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7656" w14:textId="75C431B3" w:rsidR="006007A2" w:rsidRDefault="006007A2">
      <w:pPr>
        <w:rPr>
          <w:rFonts w:ascii="Times New Roman" w:hAnsi="Times New Roman"/>
          <w:sz w:val="22"/>
          <w:szCs w:val="22"/>
        </w:rPr>
      </w:pPr>
    </w:p>
    <w:p w14:paraId="42EF9810" w14:textId="1ABD6957" w:rsidR="009467C4" w:rsidRPr="009467C4" w:rsidRDefault="009467C4" w:rsidP="009467C4">
      <w:pPr>
        <w:rPr>
          <w:rFonts w:ascii="Times New Roman" w:hAnsi="Times New Roman"/>
          <w:sz w:val="22"/>
          <w:szCs w:val="20"/>
          <w:lang w:eastAsia="ar-SA"/>
        </w:rPr>
      </w:pPr>
      <w:r w:rsidRPr="009467C4">
        <w:rPr>
          <w:rFonts w:ascii="Times New Roman" w:hAnsi="Times New Roman"/>
          <w:b/>
          <w:bCs/>
          <w:sz w:val="22"/>
          <w:szCs w:val="20"/>
          <w:lang w:eastAsia="ar-SA"/>
        </w:rPr>
        <w:t>ALLEGATO: N. 2 – Domanda di partecipazione</w:t>
      </w:r>
      <w:r w:rsidRPr="009467C4">
        <w:rPr>
          <w:rFonts w:ascii="Times New Roman" w:hAnsi="Times New Roman"/>
          <w:sz w:val="22"/>
          <w:szCs w:val="20"/>
          <w:lang w:eastAsia="ar-SA"/>
        </w:rPr>
        <w:t xml:space="preserve">. </w:t>
      </w:r>
    </w:p>
    <w:p w14:paraId="7CA97DF1" w14:textId="77777777" w:rsidR="009467C4" w:rsidRPr="009467C4" w:rsidRDefault="009467C4" w:rsidP="009467C4">
      <w:pPr>
        <w:suppressAutoHyphens/>
        <w:overflowPunct w:val="0"/>
        <w:autoSpaceDE w:val="0"/>
        <w:jc w:val="right"/>
        <w:textAlignment w:val="baseline"/>
        <w:rPr>
          <w:rFonts w:ascii="Times New Roman" w:hAnsi="Times New Roman"/>
          <w:b/>
          <w:sz w:val="22"/>
          <w:szCs w:val="20"/>
          <w:lang w:eastAsia="ar-SA"/>
        </w:rPr>
      </w:pPr>
      <w:r w:rsidRPr="009467C4">
        <w:rPr>
          <w:rFonts w:ascii="Times New Roman" w:hAnsi="Times New Roman"/>
          <w:sz w:val="22"/>
          <w:szCs w:val="20"/>
          <w:lang w:eastAsia="ar-SA"/>
        </w:rPr>
        <w:t xml:space="preserve">Spett.le </w:t>
      </w:r>
    </w:p>
    <w:p w14:paraId="0D51887B" w14:textId="77777777" w:rsidR="009467C4" w:rsidRPr="009467C4" w:rsidRDefault="009467C4" w:rsidP="009467C4">
      <w:pPr>
        <w:suppressAutoHyphens/>
        <w:overflowPunct w:val="0"/>
        <w:autoSpaceDE w:val="0"/>
        <w:jc w:val="right"/>
        <w:textAlignment w:val="baseline"/>
        <w:rPr>
          <w:rFonts w:ascii="Times New Roman" w:hAnsi="Times New Roman"/>
          <w:sz w:val="22"/>
          <w:szCs w:val="20"/>
          <w:lang w:eastAsia="ar-SA"/>
        </w:rPr>
      </w:pPr>
      <w:r w:rsidRPr="009467C4">
        <w:rPr>
          <w:rFonts w:ascii="Times New Roman" w:hAnsi="Times New Roman"/>
          <w:b/>
          <w:sz w:val="22"/>
          <w:szCs w:val="20"/>
          <w:lang w:eastAsia="ar-SA"/>
        </w:rPr>
        <w:t xml:space="preserve">Comune di Alleghe </w:t>
      </w:r>
    </w:p>
    <w:p w14:paraId="0BED88F7" w14:textId="77777777" w:rsidR="009467C4" w:rsidRPr="009467C4" w:rsidRDefault="009467C4" w:rsidP="009467C4">
      <w:pPr>
        <w:keepNext/>
        <w:numPr>
          <w:ilvl w:val="7"/>
          <w:numId w:val="11"/>
        </w:numPr>
        <w:tabs>
          <w:tab w:val="left" w:pos="1440"/>
        </w:tabs>
        <w:suppressAutoHyphens/>
        <w:overflowPunct w:val="0"/>
        <w:autoSpaceDE w:val="0"/>
        <w:jc w:val="right"/>
        <w:textAlignment w:val="baseline"/>
        <w:outlineLvl w:val="7"/>
        <w:rPr>
          <w:rFonts w:ascii="Times New Roman" w:hAnsi="Times New Roman"/>
          <w:sz w:val="22"/>
          <w:szCs w:val="20"/>
          <w:lang w:eastAsia="ar-SA"/>
        </w:rPr>
      </w:pPr>
      <w:r w:rsidRPr="009467C4">
        <w:rPr>
          <w:rFonts w:ascii="Times New Roman" w:hAnsi="Times New Roman"/>
          <w:sz w:val="22"/>
          <w:szCs w:val="20"/>
          <w:lang w:eastAsia="ar-SA"/>
        </w:rPr>
        <w:t xml:space="preserve">Corso Italia n. 36 </w:t>
      </w:r>
    </w:p>
    <w:p w14:paraId="32AC1AA3" w14:textId="77777777" w:rsidR="009467C4" w:rsidRPr="009467C4" w:rsidRDefault="009467C4" w:rsidP="009467C4">
      <w:pPr>
        <w:suppressAutoHyphens/>
        <w:overflowPunct w:val="0"/>
        <w:autoSpaceDE w:val="0"/>
        <w:jc w:val="right"/>
        <w:textAlignment w:val="baseline"/>
        <w:rPr>
          <w:rFonts w:ascii="Times New Roman" w:hAnsi="Times New Roman"/>
          <w:sz w:val="22"/>
          <w:szCs w:val="20"/>
          <w:lang w:eastAsia="ar-SA"/>
        </w:rPr>
      </w:pPr>
      <w:r w:rsidRPr="009467C4">
        <w:rPr>
          <w:rFonts w:ascii="Times New Roman" w:hAnsi="Times New Roman"/>
          <w:sz w:val="22"/>
          <w:szCs w:val="20"/>
          <w:lang w:eastAsia="ar-SA"/>
        </w:rPr>
        <w:t xml:space="preserve">32022 ALLEGHE (BL) </w:t>
      </w:r>
    </w:p>
    <w:p w14:paraId="0F86ADD1" w14:textId="77777777" w:rsidR="009467C4" w:rsidRPr="009467C4" w:rsidRDefault="009467C4" w:rsidP="009467C4">
      <w:pPr>
        <w:suppressAutoHyphens/>
        <w:overflowPunct w:val="0"/>
        <w:autoSpaceDE w:val="0"/>
        <w:jc w:val="both"/>
        <w:textAlignment w:val="baseline"/>
        <w:rPr>
          <w:rFonts w:ascii="Times New Roman" w:hAnsi="Times New Roman"/>
          <w:sz w:val="22"/>
          <w:szCs w:val="20"/>
          <w:lang w:eastAsia="ar-SA"/>
        </w:rPr>
      </w:pPr>
    </w:p>
    <w:p w14:paraId="3CC6F328" w14:textId="676FD2A1" w:rsidR="009467C4" w:rsidRPr="009467C4" w:rsidRDefault="009467C4" w:rsidP="009467C4">
      <w:pPr>
        <w:suppressAutoHyphens/>
        <w:overflowPunct w:val="0"/>
        <w:autoSpaceDE w:val="0"/>
        <w:jc w:val="both"/>
        <w:textAlignment w:val="baseline"/>
        <w:rPr>
          <w:rFonts w:ascii="Times New Roman" w:hAnsi="Times New Roman"/>
          <w:b/>
          <w:bCs/>
          <w:sz w:val="22"/>
          <w:szCs w:val="20"/>
          <w:lang w:eastAsia="ar-SA"/>
        </w:rPr>
      </w:pPr>
      <w:r w:rsidRPr="009467C4">
        <w:rPr>
          <w:rFonts w:ascii="Times New Roman" w:hAnsi="Times New Roman"/>
          <w:b/>
          <w:sz w:val="22"/>
          <w:szCs w:val="20"/>
          <w:lang w:eastAsia="ar-SA"/>
        </w:rPr>
        <w:t xml:space="preserve">OGGETTO: </w:t>
      </w:r>
      <w:r w:rsidR="00BC57A0" w:rsidRPr="009467C4">
        <w:rPr>
          <w:rFonts w:ascii="Times New Roman" w:hAnsi="Times New Roman"/>
          <w:b/>
          <w:sz w:val="22"/>
          <w:szCs w:val="20"/>
          <w:lang w:eastAsia="ar-SA"/>
        </w:rPr>
        <w:t>PROCEDURA APERTA PER L’ACQUISIZIONE DI OFFERTE FINALIZZATE ALLA LOCAZIONE DI IMMOBILE DI PROPRIETA’ COMUNALE CHIOSCO/SPIAGGETTA IN COMUNE DI ALLEGHE.</w:t>
      </w:r>
    </w:p>
    <w:p w14:paraId="376B2344" w14:textId="77777777" w:rsidR="009467C4" w:rsidRPr="009467C4" w:rsidRDefault="009467C4" w:rsidP="009467C4">
      <w:pPr>
        <w:suppressAutoHyphens/>
        <w:overflowPunct w:val="0"/>
        <w:autoSpaceDE w:val="0"/>
        <w:jc w:val="both"/>
        <w:textAlignment w:val="baseline"/>
        <w:rPr>
          <w:rFonts w:ascii="Times New Roman" w:hAnsi="Times New Roman"/>
          <w:b/>
          <w:bCs/>
          <w:sz w:val="22"/>
          <w:szCs w:val="20"/>
          <w:lang w:eastAsia="ar-SA"/>
        </w:rPr>
      </w:pPr>
    </w:p>
    <w:p w14:paraId="2434CA76" w14:textId="5D19EBEF" w:rsidR="009467C4" w:rsidRPr="009467C4" w:rsidRDefault="009467C4" w:rsidP="009467C4">
      <w:pPr>
        <w:suppressAutoHyphens/>
        <w:overflowPunct w:val="0"/>
        <w:autoSpaceDE w:val="0"/>
        <w:spacing w:line="360" w:lineRule="auto"/>
        <w:jc w:val="both"/>
        <w:textAlignment w:val="baseline"/>
        <w:rPr>
          <w:rFonts w:ascii="Times New Roman" w:hAnsi="Times New Roman"/>
          <w:sz w:val="22"/>
          <w:szCs w:val="20"/>
          <w:lang w:eastAsia="ar-SA"/>
        </w:rPr>
      </w:pPr>
      <w:r w:rsidRPr="009467C4">
        <w:rPr>
          <w:rFonts w:ascii="Times New Roman" w:hAnsi="Times New Roman"/>
          <w:bCs/>
          <w:sz w:val="22"/>
          <w:szCs w:val="20"/>
          <w:lang w:eastAsia="ar-SA"/>
        </w:rPr>
        <w:t>Il sottoscritto …………………………………………………………………………………,</w:t>
      </w:r>
      <w:r w:rsidR="00277520">
        <w:rPr>
          <w:rFonts w:ascii="Times New Roman" w:hAnsi="Times New Roman"/>
          <w:bCs/>
          <w:sz w:val="22"/>
          <w:szCs w:val="20"/>
          <w:lang w:eastAsia="ar-SA"/>
        </w:rPr>
        <w:t xml:space="preserve"> nato/a a ……………………………………….. il ………………………………………. e residente nel Comune di ……………………………………………….. Prov. ……….. in via ……………………………………….</w:t>
      </w:r>
      <w:r w:rsidRPr="009467C4">
        <w:rPr>
          <w:rFonts w:ascii="Times New Roman" w:hAnsi="Times New Roman"/>
          <w:bCs/>
          <w:sz w:val="22"/>
          <w:szCs w:val="20"/>
          <w:lang w:eastAsia="ar-SA"/>
        </w:rPr>
        <w:t xml:space="preserve"> in qualità di </w:t>
      </w:r>
      <w:r w:rsidRPr="009467C4">
        <w:rPr>
          <w:rFonts w:ascii="Times New Roman" w:hAnsi="Times New Roman"/>
          <w:sz w:val="22"/>
          <w:szCs w:val="20"/>
          <w:lang w:eastAsia="ar-SA"/>
        </w:rPr>
        <w:t>Titolare/Legale rappresentante/Procuratore della Ditta ...………………………………………………………</w:t>
      </w:r>
    </w:p>
    <w:p w14:paraId="1847D3C8" w14:textId="77777777" w:rsidR="009467C4" w:rsidRPr="009467C4" w:rsidRDefault="009467C4" w:rsidP="009467C4">
      <w:pPr>
        <w:suppressAutoHyphens/>
        <w:overflowPunct w:val="0"/>
        <w:autoSpaceDE w:val="0"/>
        <w:spacing w:line="360" w:lineRule="auto"/>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con sede nel Comune di ………………………………………………………….. Provincia ………………,</w:t>
      </w:r>
    </w:p>
    <w:p w14:paraId="16945B01" w14:textId="01E89ED7" w:rsidR="009467C4" w:rsidRPr="009467C4" w:rsidRDefault="009467C4" w:rsidP="009467C4">
      <w:pPr>
        <w:suppressAutoHyphens/>
        <w:overflowPunct w:val="0"/>
        <w:autoSpaceDE w:val="0"/>
        <w:spacing w:line="360" w:lineRule="auto"/>
        <w:jc w:val="both"/>
        <w:textAlignment w:val="baseline"/>
        <w:rPr>
          <w:rFonts w:ascii="Times New Roman" w:hAnsi="Times New Roman"/>
          <w:sz w:val="22"/>
          <w:szCs w:val="22"/>
          <w:lang w:eastAsia="ar-SA"/>
        </w:rPr>
      </w:pPr>
      <w:r w:rsidRPr="009467C4">
        <w:rPr>
          <w:rFonts w:ascii="Times New Roman" w:hAnsi="Times New Roman"/>
          <w:sz w:val="22"/>
          <w:szCs w:val="20"/>
          <w:lang w:eastAsia="ar-SA"/>
        </w:rPr>
        <w:t xml:space="preserve">Via/Piazza ……………………………………………………………… n. ………, C.F.  ………………………………………… e partita IVA …………………………………, telefono ………………………………, pec …………………………………………………………………….. </w:t>
      </w:r>
      <w:r w:rsidR="00277520">
        <w:rPr>
          <w:rFonts w:ascii="Times New Roman" w:hAnsi="Times New Roman"/>
          <w:sz w:val="22"/>
          <w:szCs w:val="20"/>
          <w:lang w:eastAsia="ar-SA"/>
        </w:rPr>
        <w:t>email ………………………………………………………….</w:t>
      </w:r>
    </w:p>
    <w:p w14:paraId="5473E371" w14:textId="4A617055" w:rsidR="009467C4" w:rsidRPr="009467C4" w:rsidRDefault="009467C4" w:rsidP="009467C4">
      <w:pPr>
        <w:suppressAutoHyphens/>
        <w:overflowPunct w:val="0"/>
        <w:autoSpaceDE w:val="0"/>
        <w:ind w:right="-2"/>
        <w:jc w:val="both"/>
        <w:textAlignment w:val="baseline"/>
        <w:rPr>
          <w:rFonts w:ascii="Times New Roman" w:hAnsi="Times New Roman"/>
          <w:sz w:val="16"/>
          <w:szCs w:val="16"/>
          <w:lang w:eastAsia="ar-SA"/>
        </w:rPr>
      </w:pPr>
      <w:r w:rsidRPr="009467C4">
        <w:rPr>
          <w:rFonts w:ascii="Times New Roman" w:hAnsi="Times New Roman"/>
          <w:sz w:val="22"/>
          <w:szCs w:val="22"/>
          <w:lang w:eastAsia="ar-SA"/>
        </w:rPr>
        <w:t>chiede di poter partecipare all</w:t>
      </w:r>
      <w:r w:rsidR="00277520">
        <w:rPr>
          <w:rFonts w:ascii="Times New Roman" w:hAnsi="Times New Roman"/>
          <w:sz w:val="22"/>
          <w:szCs w:val="22"/>
          <w:lang w:eastAsia="ar-SA"/>
        </w:rPr>
        <w:t xml:space="preserve">a procedura </w:t>
      </w:r>
      <w:r w:rsidRPr="009467C4">
        <w:rPr>
          <w:rFonts w:ascii="Times New Roman" w:hAnsi="Times New Roman"/>
          <w:sz w:val="22"/>
          <w:szCs w:val="22"/>
          <w:lang w:eastAsia="ar-SA"/>
        </w:rPr>
        <w:t xml:space="preserve">in oggetto contestualmente, </w:t>
      </w:r>
      <w:r w:rsidRPr="009467C4">
        <w:rPr>
          <w:rFonts w:ascii="Times New Roman" w:hAnsi="Times New Roman"/>
          <w:b/>
          <w:sz w:val="22"/>
          <w:szCs w:val="22"/>
          <w:u w:val="single"/>
          <w:lang w:eastAsia="ar-SA"/>
        </w:rPr>
        <w:t xml:space="preserve">consapevole </w:t>
      </w:r>
      <w:r w:rsidRPr="009467C4">
        <w:rPr>
          <w:rFonts w:ascii="Times New Roman" w:hAnsi="Times New Roman"/>
          <w:b/>
          <w:sz w:val="22"/>
          <w:szCs w:val="20"/>
          <w:u w:val="single"/>
          <w:lang w:eastAsia="ar-SA"/>
        </w:rPr>
        <w:t>del fatto che, in caso di mendace dichiarazione verranno applicate nei suoi riguardi, ai sensi del D.P.R. 28 dicembre 2000, n. 445, le sanzioni previste dal codice penale e dalle leggi speciali in materia di falsità negli atti</w:t>
      </w:r>
      <w:r w:rsidRPr="009467C4">
        <w:rPr>
          <w:rFonts w:ascii="Times New Roman" w:hAnsi="Times New Roman"/>
          <w:sz w:val="22"/>
          <w:szCs w:val="20"/>
          <w:lang w:eastAsia="ar-SA"/>
        </w:rPr>
        <w:t xml:space="preserve"> </w:t>
      </w:r>
    </w:p>
    <w:p w14:paraId="7CE95B16" w14:textId="77777777" w:rsidR="009467C4" w:rsidRPr="009467C4" w:rsidRDefault="009467C4" w:rsidP="009467C4">
      <w:pPr>
        <w:suppressAutoHyphens/>
        <w:overflowPunct w:val="0"/>
        <w:autoSpaceDE w:val="0"/>
        <w:jc w:val="both"/>
        <w:textAlignment w:val="baseline"/>
        <w:rPr>
          <w:rFonts w:ascii="Times New Roman" w:hAnsi="Times New Roman"/>
          <w:sz w:val="16"/>
          <w:szCs w:val="16"/>
          <w:lang w:eastAsia="ar-SA"/>
        </w:rPr>
      </w:pPr>
    </w:p>
    <w:p w14:paraId="1F58508F" w14:textId="77777777" w:rsidR="009467C4" w:rsidRPr="009467C4" w:rsidRDefault="009467C4" w:rsidP="009467C4">
      <w:pPr>
        <w:suppressAutoHyphens/>
        <w:overflowPunct w:val="0"/>
        <w:autoSpaceDE w:val="0"/>
        <w:jc w:val="center"/>
        <w:textAlignment w:val="baseline"/>
        <w:rPr>
          <w:rFonts w:ascii="Times New Roman" w:hAnsi="Times New Roman"/>
          <w:sz w:val="16"/>
          <w:szCs w:val="16"/>
          <w:lang w:eastAsia="ar-SA"/>
        </w:rPr>
      </w:pPr>
      <w:r w:rsidRPr="009467C4">
        <w:rPr>
          <w:rFonts w:ascii="Times New Roman" w:hAnsi="Times New Roman"/>
          <w:b/>
          <w:bCs/>
          <w:sz w:val="22"/>
          <w:szCs w:val="20"/>
          <w:lang w:eastAsia="ar-SA"/>
        </w:rPr>
        <w:t>dichiara</w:t>
      </w:r>
    </w:p>
    <w:p w14:paraId="1A173147" w14:textId="77777777" w:rsidR="009467C4" w:rsidRPr="009467C4" w:rsidRDefault="009467C4" w:rsidP="009467C4">
      <w:pPr>
        <w:suppressAutoHyphens/>
        <w:overflowPunct w:val="0"/>
        <w:autoSpaceDE w:val="0"/>
        <w:jc w:val="both"/>
        <w:textAlignment w:val="baseline"/>
        <w:rPr>
          <w:rFonts w:ascii="Times New Roman" w:hAnsi="Times New Roman"/>
          <w:sz w:val="16"/>
          <w:szCs w:val="16"/>
          <w:lang w:eastAsia="ar-SA"/>
        </w:rPr>
      </w:pPr>
    </w:p>
    <w:p w14:paraId="06CA3488" w14:textId="77777777" w:rsidR="009467C4" w:rsidRPr="009467C4" w:rsidRDefault="009467C4" w:rsidP="009467C4">
      <w:pPr>
        <w:suppressAutoHyphens/>
        <w:overflowPunct w:val="0"/>
        <w:autoSpaceDE w:val="0"/>
        <w:jc w:val="both"/>
        <w:textAlignment w:val="baseline"/>
        <w:rPr>
          <w:rFonts w:ascii="Times New Roman" w:hAnsi="Times New Roman"/>
          <w:b/>
          <w:bCs/>
          <w:sz w:val="12"/>
          <w:szCs w:val="12"/>
          <w:lang w:eastAsia="ar-SA"/>
        </w:rPr>
      </w:pPr>
      <w:r w:rsidRPr="009467C4">
        <w:rPr>
          <w:rFonts w:ascii="Times New Roman" w:hAnsi="Times New Roman"/>
          <w:sz w:val="22"/>
          <w:szCs w:val="20"/>
          <w:lang w:eastAsia="ar-SA"/>
        </w:rPr>
        <w:t>ai sensi degli art. 46 e 47 del D.P.R. 28 dicembre 2000, n. 445:</w:t>
      </w:r>
      <w:r w:rsidRPr="009467C4">
        <w:rPr>
          <w:rFonts w:ascii="Times New Roman" w:hAnsi="Times New Roman"/>
          <w:b/>
          <w:bCs/>
          <w:sz w:val="22"/>
          <w:szCs w:val="20"/>
          <w:lang w:eastAsia="ar-SA"/>
        </w:rPr>
        <w:t xml:space="preserve"> </w:t>
      </w:r>
    </w:p>
    <w:p w14:paraId="164E00AD" w14:textId="77777777" w:rsidR="009467C4" w:rsidRPr="009467C4" w:rsidRDefault="009467C4" w:rsidP="009467C4">
      <w:pPr>
        <w:suppressAutoHyphens/>
        <w:overflowPunct w:val="0"/>
        <w:autoSpaceDE w:val="0"/>
        <w:jc w:val="both"/>
        <w:textAlignment w:val="baseline"/>
        <w:rPr>
          <w:rFonts w:ascii="Times New Roman" w:hAnsi="Times New Roman"/>
          <w:b/>
          <w:bCs/>
          <w:sz w:val="12"/>
          <w:szCs w:val="12"/>
          <w:lang w:eastAsia="ar-SA"/>
        </w:rPr>
      </w:pPr>
    </w:p>
    <w:p w14:paraId="497CBA53" w14:textId="77777777" w:rsidR="009467C4" w:rsidRPr="009467C4" w:rsidRDefault="009467C4" w:rsidP="009467C4">
      <w:pPr>
        <w:numPr>
          <w:ilvl w:val="0"/>
          <w:numId w:val="12"/>
        </w:numPr>
        <w:tabs>
          <w:tab w:val="left" w:pos="720"/>
        </w:tabs>
        <w:suppressAutoHyphens/>
        <w:overflowPunct w:val="0"/>
        <w:autoSpaceDE w:val="0"/>
        <w:jc w:val="both"/>
        <w:textAlignment w:val="baseline"/>
        <w:rPr>
          <w:rFonts w:ascii="Times New Roman" w:hAnsi="Times New Roman"/>
          <w:b/>
          <w:bCs/>
          <w:sz w:val="22"/>
          <w:szCs w:val="20"/>
          <w:lang w:eastAsia="ar-SA"/>
        </w:rPr>
      </w:pPr>
      <w:r w:rsidRPr="009467C4">
        <w:rPr>
          <w:rFonts w:ascii="Times New Roman" w:hAnsi="Times New Roman"/>
          <w:sz w:val="22"/>
          <w:szCs w:val="20"/>
          <w:lang w:eastAsia="ar-SA"/>
        </w:rPr>
        <w:t>che l'impresa è iscritta al n. _____________ del registro delle imprese presso la C.C.I.A.A. di _______________________ con l’oggetto sociale di somministrazione di alimenti e bevande;</w:t>
      </w:r>
      <w:r w:rsidRPr="009467C4">
        <w:rPr>
          <w:rFonts w:ascii="Times New Roman" w:hAnsi="Times New Roman"/>
          <w:b/>
          <w:bCs/>
          <w:sz w:val="22"/>
          <w:szCs w:val="20"/>
          <w:lang w:eastAsia="ar-SA"/>
        </w:rPr>
        <w:t xml:space="preserve"> </w:t>
      </w:r>
    </w:p>
    <w:p w14:paraId="416A3D1A"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non essere interdetto, inabilitato e non trovarsi in stato di fallimento, liquidazione coatta, concordato preventivo e che nei propri riguardi non è in corso un procedimento per la dichiarazione di una di tali situazioni o situazioni equivalenti per la legislazione vigente;</w:t>
      </w:r>
    </w:p>
    <w:p w14:paraId="23B6EB95"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non aver pendente nei propri confronti procedimento per l'applicazione di una delle misure di prevenzione di cui all'art.3 della legge n.ro 1423/1956 e s.m.i. né che sussista una delle cause ostative previste dall'art.10 della legge 575/1965;</w:t>
      </w:r>
    </w:p>
    <w:p w14:paraId="3B788480"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non avere a proprio carico sentenze definitive di condanna, o messo decreto penale di condanna o sentenza di applicazione della pena ai sensi dell'art. 444 del Codice di procedura penale ovvero procedimenti in corso per reati la perdita o la sospensione della capacità di contratte con la Pubblica Amministrazione;</w:t>
      </w:r>
    </w:p>
    <w:p w14:paraId="19800662"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non aver avuto applicata la sanzione di cui all'art. 9 comma 2 lettera c) del D.Lgs. 8 giugno 2001 n.231 o altra sanzione che comporta il divieto di contrarre con la pubblica amministrazione;</w:t>
      </w:r>
    </w:p>
    <w:p w14:paraId="5F8195F2"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essere in regola rispetto agli obblighi relativi al pagamento di imposte e tasse e che al riguardo non esistono a proprio carico violazioni definitivamente accertate;</w:t>
      </w:r>
    </w:p>
    <w:p w14:paraId="09625589"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ai sensi dell'articolo 4 della legge regionale 21 settembre 2007 numero 29 "Disciplina dell'esercizio dell'attività di somministrazione di alimenti e bevande", di possedere i requisiti morali di cui all'articolo 71, commi da 1 a 5, del decreto legislativo 26 marzo 2010 numero 59 "Attuazione della direttiva 2006/123/CE relativa ai servizi nel mercato interno";</w:t>
      </w:r>
    </w:p>
    <w:p w14:paraId="1C781C79" w14:textId="2BF8D21B"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ai sensi dell'articolo 4 della legge regionale 21 settembre 2007 n 29 "Disciplina dell'esercizio dell'attività di somministrazione di alimenti e bevande", di</w:t>
      </w:r>
      <w:r w:rsidR="00E4679B">
        <w:rPr>
          <w:rFonts w:ascii="Times New Roman" w:hAnsi="Times New Roman"/>
          <w:sz w:val="22"/>
          <w:szCs w:val="20"/>
          <w:lang w:eastAsia="ar-SA"/>
        </w:rPr>
        <w:t xml:space="preserve"> </w:t>
      </w:r>
      <w:r w:rsidRPr="009467C4">
        <w:rPr>
          <w:rFonts w:ascii="Times New Roman" w:hAnsi="Times New Roman"/>
          <w:sz w:val="22"/>
          <w:szCs w:val="20"/>
          <w:lang w:eastAsia="ar-SA"/>
        </w:rPr>
        <w:t xml:space="preserve">possedere almeno uno dei requisiti professionali di cui all'articolo 71 del decreto legislativo 26 marzo 2010 numero 59 "Attuazione della </w:t>
      </w:r>
      <w:r w:rsidRPr="009467C4">
        <w:rPr>
          <w:rFonts w:ascii="Times New Roman" w:hAnsi="Times New Roman"/>
          <w:sz w:val="22"/>
          <w:szCs w:val="20"/>
          <w:lang w:eastAsia="ar-SA"/>
        </w:rPr>
        <w:lastRenderedPageBreak/>
        <w:t>direttiva 2006/123/CE relativa ai servizi nel mercato interno" (se non in possesso dei requisiti professionali di avvalersi di un preposto _____________________________________);</w:t>
      </w:r>
    </w:p>
    <w:p w14:paraId="46E90E2C"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essersi recato presso l’immobile e di avere preso visione della consistenza dello stesso;</w:t>
      </w:r>
    </w:p>
    <w:p w14:paraId="75D17B02" w14:textId="56285F62" w:rsid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di avere preso visione del bando e di accettarne i contenuti senza condizioni e riserve</w:t>
      </w:r>
      <w:r w:rsidR="00E4679B">
        <w:rPr>
          <w:rFonts w:ascii="Times New Roman" w:hAnsi="Times New Roman"/>
          <w:sz w:val="22"/>
          <w:szCs w:val="20"/>
          <w:lang w:eastAsia="ar-SA"/>
        </w:rPr>
        <w:t>;</w:t>
      </w:r>
    </w:p>
    <w:p w14:paraId="639FAACD" w14:textId="567B3516" w:rsidR="00E4679B" w:rsidRDefault="00E4679B"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 xml:space="preserve">di formare l’RTI </w:t>
      </w:r>
      <w:r>
        <w:rPr>
          <w:rFonts w:ascii="Times New Roman" w:hAnsi="Times New Roman"/>
          <w:sz w:val="22"/>
          <w:szCs w:val="20"/>
          <w:lang w:eastAsia="ar-SA"/>
        </w:rPr>
        <w:t>nel caso di aggiudicazione della locazione in oggetto (</w:t>
      </w:r>
      <w:r w:rsidRPr="00E4679B">
        <w:rPr>
          <w:rFonts w:ascii="Times New Roman" w:hAnsi="Times New Roman"/>
          <w:sz w:val="22"/>
          <w:szCs w:val="20"/>
          <w:lang w:eastAsia="ar-SA"/>
        </w:rPr>
        <w:t>Nel caso di R.T.I costituendi</w:t>
      </w:r>
      <w:r w:rsidR="001A096C" w:rsidRPr="001A096C">
        <w:rPr>
          <w:rFonts w:ascii="Times New Roman" w:hAnsi="Times New Roman"/>
          <w:sz w:val="22"/>
          <w:szCs w:val="20"/>
          <w:lang w:eastAsia="ar-SA"/>
        </w:rPr>
        <w:t xml:space="preserve"> </w:t>
      </w:r>
      <w:r w:rsidR="001A096C">
        <w:rPr>
          <w:rFonts w:ascii="Times New Roman" w:hAnsi="Times New Roman"/>
          <w:sz w:val="22"/>
          <w:szCs w:val="20"/>
          <w:lang w:eastAsia="ar-SA"/>
        </w:rPr>
        <w:t>ALLEGARE ATTO DI IMPEGNO COSTITUZIONE – SI VEDA PUNTO</w:t>
      </w:r>
      <w:r w:rsidR="007A4BE0">
        <w:rPr>
          <w:rFonts w:ascii="Times New Roman" w:hAnsi="Times New Roman"/>
          <w:sz w:val="22"/>
          <w:szCs w:val="20"/>
          <w:lang w:eastAsia="ar-SA"/>
        </w:rPr>
        <w:t xml:space="preserve"> </w:t>
      </w:r>
      <w:r w:rsidR="007A4BE0">
        <w:rPr>
          <w:rFonts w:ascii="Times New Roman" w:hAnsi="Times New Roman"/>
          <w:sz w:val="22"/>
          <w:szCs w:val="20"/>
          <w:lang w:eastAsia="ar-SA"/>
        </w:rPr>
        <w:fldChar w:fldCharType="begin"/>
      </w:r>
      <w:r w:rsidR="007A4BE0">
        <w:rPr>
          <w:rFonts w:ascii="Times New Roman" w:hAnsi="Times New Roman"/>
          <w:sz w:val="22"/>
          <w:szCs w:val="20"/>
          <w:lang w:eastAsia="ar-SA"/>
        </w:rPr>
        <w:instrText xml:space="preserve"> REF _Ref196376147 \r \h </w:instrText>
      </w:r>
      <w:r w:rsidR="007A4BE0">
        <w:rPr>
          <w:rFonts w:ascii="Times New Roman" w:hAnsi="Times New Roman"/>
          <w:sz w:val="22"/>
          <w:szCs w:val="20"/>
          <w:lang w:eastAsia="ar-SA"/>
        </w:rPr>
      </w:r>
      <w:r w:rsidR="007A4BE0">
        <w:rPr>
          <w:rFonts w:ascii="Times New Roman" w:hAnsi="Times New Roman"/>
          <w:sz w:val="22"/>
          <w:szCs w:val="20"/>
          <w:lang w:eastAsia="ar-SA"/>
        </w:rPr>
        <w:fldChar w:fldCharType="separate"/>
      </w:r>
      <w:r w:rsidR="002B32F8">
        <w:rPr>
          <w:rFonts w:ascii="Times New Roman" w:hAnsi="Times New Roman"/>
          <w:sz w:val="22"/>
          <w:szCs w:val="20"/>
          <w:lang w:eastAsia="ar-SA"/>
        </w:rPr>
        <w:t>10</w:t>
      </w:r>
      <w:r w:rsidR="007A4BE0">
        <w:rPr>
          <w:rFonts w:ascii="Times New Roman" w:hAnsi="Times New Roman"/>
          <w:sz w:val="22"/>
          <w:szCs w:val="20"/>
          <w:lang w:eastAsia="ar-SA"/>
        </w:rPr>
        <w:fldChar w:fldCharType="end"/>
      </w:r>
      <w:r>
        <w:rPr>
          <w:rFonts w:ascii="Times New Roman" w:hAnsi="Times New Roman"/>
          <w:sz w:val="22"/>
          <w:szCs w:val="20"/>
          <w:lang w:eastAsia="ar-SA"/>
        </w:rPr>
        <w:t>);</w:t>
      </w:r>
    </w:p>
    <w:p w14:paraId="2D1F919A" w14:textId="3E432118" w:rsidR="00E4679B" w:rsidRPr="009467C4" w:rsidRDefault="00E4679B"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 xml:space="preserve">di </w:t>
      </w:r>
      <w:r>
        <w:rPr>
          <w:rFonts w:ascii="Times New Roman" w:hAnsi="Times New Roman"/>
          <w:sz w:val="22"/>
          <w:szCs w:val="20"/>
          <w:lang w:eastAsia="ar-SA"/>
        </w:rPr>
        <w:t>aver già formato</w:t>
      </w:r>
      <w:r w:rsidRPr="009467C4">
        <w:rPr>
          <w:rFonts w:ascii="Times New Roman" w:hAnsi="Times New Roman"/>
          <w:sz w:val="22"/>
          <w:szCs w:val="20"/>
          <w:lang w:eastAsia="ar-SA"/>
        </w:rPr>
        <w:t xml:space="preserve"> l’RTI </w:t>
      </w:r>
      <w:r>
        <w:rPr>
          <w:rFonts w:ascii="Times New Roman" w:hAnsi="Times New Roman"/>
          <w:sz w:val="22"/>
          <w:szCs w:val="20"/>
          <w:lang w:eastAsia="ar-SA"/>
        </w:rPr>
        <w:t>nel caso di aggiudicazione della locazione in oggetto (</w:t>
      </w:r>
      <w:r w:rsidRPr="00E4679B">
        <w:rPr>
          <w:rFonts w:ascii="Times New Roman" w:hAnsi="Times New Roman"/>
          <w:sz w:val="22"/>
          <w:szCs w:val="20"/>
          <w:lang w:eastAsia="ar-SA"/>
        </w:rPr>
        <w:t>Nel caso di R.T.I costitu</w:t>
      </w:r>
      <w:r>
        <w:rPr>
          <w:rFonts w:ascii="Times New Roman" w:hAnsi="Times New Roman"/>
          <w:sz w:val="22"/>
          <w:szCs w:val="20"/>
          <w:lang w:eastAsia="ar-SA"/>
        </w:rPr>
        <w:t>iti</w:t>
      </w:r>
      <w:r w:rsidR="00D74CB8">
        <w:rPr>
          <w:rFonts w:ascii="Times New Roman" w:hAnsi="Times New Roman"/>
          <w:sz w:val="22"/>
          <w:szCs w:val="20"/>
          <w:lang w:eastAsia="ar-SA"/>
        </w:rPr>
        <w:t xml:space="preserve"> – ALLEGARE ATTO DI COSTITUZIONE</w:t>
      </w:r>
      <w:r w:rsidR="001A096C">
        <w:rPr>
          <w:rFonts w:ascii="Times New Roman" w:hAnsi="Times New Roman"/>
          <w:sz w:val="22"/>
          <w:szCs w:val="20"/>
          <w:lang w:eastAsia="ar-SA"/>
        </w:rPr>
        <w:t xml:space="preserve"> – SI VEDA PUNTO </w:t>
      </w:r>
      <w:r w:rsidR="007A4BE0">
        <w:rPr>
          <w:rFonts w:ascii="Times New Roman" w:hAnsi="Times New Roman"/>
          <w:sz w:val="22"/>
          <w:szCs w:val="20"/>
          <w:lang w:eastAsia="ar-SA"/>
        </w:rPr>
        <w:fldChar w:fldCharType="begin"/>
      </w:r>
      <w:r w:rsidR="007A4BE0">
        <w:rPr>
          <w:rFonts w:ascii="Times New Roman" w:hAnsi="Times New Roman"/>
          <w:sz w:val="22"/>
          <w:szCs w:val="20"/>
          <w:lang w:eastAsia="ar-SA"/>
        </w:rPr>
        <w:instrText xml:space="preserve"> REF _Ref196376147 \r \h </w:instrText>
      </w:r>
      <w:r w:rsidR="007A4BE0">
        <w:rPr>
          <w:rFonts w:ascii="Times New Roman" w:hAnsi="Times New Roman"/>
          <w:sz w:val="22"/>
          <w:szCs w:val="20"/>
          <w:lang w:eastAsia="ar-SA"/>
        </w:rPr>
      </w:r>
      <w:r w:rsidR="007A4BE0">
        <w:rPr>
          <w:rFonts w:ascii="Times New Roman" w:hAnsi="Times New Roman"/>
          <w:sz w:val="22"/>
          <w:szCs w:val="20"/>
          <w:lang w:eastAsia="ar-SA"/>
        </w:rPr>
        <w:fldChar w:fldCharType="separate"/>
      </w:r>
      <w:r w:rsidR="002B32F8">
        <w:rPr>
          <w:rFonts w:ascii="Times New Roman" w:hAnsi="Times New Roman"/>
          <w:sz w:val="22"/>
          <w:szCs w:val="20"/>
          <w:lang w:eastAsia="ar-SA"/>
        </w:rPr>
        <w:t>10</w:t>
      </w:r>
      <w:r w:rsidR="007A4BE0">
        <w:rPr>
          <w:rFonts w:ascii="Times New Roman" w:hAnsi="Times New Roman"/>
          <w:sz w:val="22"/>
          <w:szCs w:val="20"/>
          <w:lang w:eastAsia="ar-SA"/>
        </w:rPr>
        <w:fldChar w:fldCharType="end"/>
      </w:r>
      <w:r>
        <w:rPr>
          <w:rFonts w:ascii="Times New Roman" w:hAnsi="Times New Roman"/>
          <w:sz w:val="22"/>
          <w:szCs w:val="20"/>
          <w:lang w:eastAsia="ar-SA"/>
        </w:rPr>
        <w:t>).</w:t>
      </w:r>
    </w:p>
    <w:p w14:paraId="0068F171" w14:textId="77777777" w:rsidR="009467C4" w:rsidRDefault="009467C4" w:rsidP="009467C4">
      <w:pPr>
        <w:tabs>
          <w:tab w:val="left" w:pos="720"/>
        </w:tabs>
        <w:suppressAutoHyphens/>
        <w:overflowPunct w:val="0"/>
        <w:autoSpaceDE w:val="0"/>
        <w:jc w:val="both"/>
        <w:textAlignment w:val="baseline"/>
        <w:rPr>
          <w:rFonts w:ascii="Times New Roman" w:hAnsi="Times New Roman"/>
          <w:sz w:val="22"/>
          <w:szCs w:val="20"/>
          <w:lang w:eastAsia="ar-SA"/>
        </w:rPr>
      </w:pPr>
    </w:p>
    <w:p w14:paraId="4EA27CD6" w14:textId="77777777" w:rsidR="009467C4" w:rsidRPr="009467C4" w:rsidRDefault="009467C4" w:rsidP="009467C4">
      <w:pPr>
        <w:suppressAutoHyphens/>
        <w:overflowPunct w:val="0"/>
        <w:autoSpaceDE w:val="0"/>
        <w:ind w:left="284" w:hanging="284"/>
        <w:jc w:val="both"/>
        <w:textAlignment w:val="baseline"/>
        <w:rPr>
          <w:rFonts w:ascii="Times New Roman" w:hAnsi="Times New Roman"/>
          <w:sz w:val="22"/>
          <w:szCs w:val="20"/>
          <w:lang w:eastAsia="ar-SA"/>
        </w:rPr>
      </w:pPr>
      <w:r w:rsidRPr="009467C4">
        <w:rPr>
          <w:rFonts w:ascii="Times New Roman" w:hAnsi="Times New Roman"/>
          <w:b/>
          <w:bCs/>
          <w:sz w:val="22"/>
          <w:szCs w:val="20"/>
          <w:lang w:eastAsia="ar-SA"/>
        </w:rPr>
        <w:t xml:space="preserve">b) </w:t>
      </w:r>
      <w:r w:rsidRPr="009467C4">
        <w:rPr>
          <w:rFonts w:ascii="Times New Roman" w:hAnsi="Times New Roman"/>
          <w:sz w:val="22"/>
          <w:szCs w:val="20"/>
          <w:lang w:eastAsia="ar-SA"/>
        </w:rPr>
        <w:t>che</w:t>
      </w:r>
      <w:r w:rsidRPr="009467C4">
        <w:rPr>
          <w:rFonts w:ascii="Times New Roman" w:hAnsi="Times New Roman"/>
          <w:b/>
          <w:bCs/>
          <w:sz w:val="22"/>
          <w:szCs w:val="20"/>
          <w:lang w:eastAsia="ar-SA"/>
        </w:rPr>
        <w:t xml:space="preserve">: (solo nel caso della presenza di soci, amministratori muniti di poteri di rappresentanza e soci accomandatari diversi dal titolare o dal legale rappresentante) </w:t>
      </w:r>
    </w:p>
    <w:p w14:paraId="4A9BF58F"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a seconda del tipo di società, i soci, amministratori muniti di poteri di rappresentanza e i soci accomandatari sono (indicare il nominativo e la qualifica, la data di nascita e la residenza)</w:t>
      </w:r>
    </w:p>
    <w:p w14:paraId="5C28444B" w14:textId="77777777" w:rsidR="009467C4" w:rsidRPr="009467C4" w:rsidRDefault="009467C4" w:rsidP="009467C4">
      <w:pPr>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w:t>
      </w:r>
    </w:p>
    <w:p w14:paraId="0FD0C6D1" w14:textId="201506CF"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r w:rsidRPr="009467C4">
        <w:rPr>
          <w:rFonts w:ascii="Times New Roman" w:hAnsi="Times New Roman"/>
          <w:sz w:val="22"/>
          <w:szCs w:val="20"/>
          <w:lang w:eastAsia="ar-SA"/>
        </w:rPr>
        <w:t>………………………………………………………………………………………………………………………………………………………………………………………………………………………………………………………………………………………………………………………………………………………………………………………………………………………………………………………………………….</w:t>
      </w:r>
    </w:p>
    <w:p w14:paraId="57680409"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4C6FAB61" w14:textId="77777777" w:rsidR="009467C4" w:rsidRPr="009467C4" w:rsidRDefault="009467C4" w:rsidP="009467C4">
      <w:pPr>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b/>
          <w:bCs/>
          <w:sz w:val="22"/>
          <w:szCs w:val="20"/>
          <w:lang w:eastAsia="ar-SA"/>
        </w:rPr>
        <w:t xml:space="preserve">c) </w:t>
      </w:r>
    </w:p>
    <w:p w14:paraId="730E8778"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b/>
          <w:bCs/>
          <w:sz w:val="12"/>
          <w:szCs w:val="12"/>
          <w:lang w:eastAsia="ar-SA"/>
        </w:rPr>
      </w:pPr>
      <w:r w:rsidRPr="009467C4">
        <w:rPr>
          <w:rFonts w:ascii="Times New Roman" w:hAnsi="Times New Roman"/>
          <w:sz w:val="22"/>
          <w:szCs w:val="20"/>
          <w:lang w:eastAsia="ar-SA"/>
        </w:rPr>
        <w:t xml:space="preserve">di non avere riportato alcuna condanna penale e che quindi nulla risulta nel casellario giudiziale </w:t>
      </w:r>
    </w:p>
    <w:p w14:paraId="0F7001A1" w14:textId="77777777" w:rsidR="009467C4" w:rsidRPr="009467C4" w:rsidRDefault="009467C4" w:rsidP="009467C4">
      <w:pPr>
        <w:suppressAutoHyphens/>
        <w:overflowPunct w:val="0"/>
        <w:autoSpaceDE w:val="0"/>
        <w:jc w:val="both"/>
        <w:textAlignment w:val="baseline"/>
        <w:rPr>
          <w:rFonts w:ascii="Times New Roman" w:hAnsi="Times New Roman"/>
          <w:b/>
          <w:bCs/>
          <w:sz w:val="12"/>
          <w:szCs w:val="12"/>
          <w:lang w:eastAsia="ar-SA"/>
        </w:rPr>
      </w:pPr>
    </w:p>
    <w:p w14:paraId="56FB3ADA" w14:textId="77777777" w:rsidR="009467C4" w:rsidRPr="009467C4" w:rsidRDefault="009467C4" w:rsidP="009467C4">
      <w:pPr>
        <w:suppressAutoHyphens/>
        <w:overflowPunct w:val="0"/>
        <w:autoSpaceDE w:val="0"/>
        <w:jc w:val="both"/>
        <w:textAlignment w:val="baseline"/>
        <w:rPr>
          <w:rFonts w:ascii="Times New Roman" w:hAnsi="Times New Roman"/>
          <w:b/>
          <w:bCs/>
          <w:sz w:val="12"/>
          <w:szCs w:val="12"/>
          <w:lang w:eastAsia="ar-SA"/>
        </w:rPr>
      </w:pPr>
      <w:r w:rsidRPr="009467C4">
        <w:rPr>
          <w:rFonts w:ascii="Times New Roman" w:hAnsi="Times New Roman"/>
          <w:b/>
          <w:bCs/>
          <w:sz w:val="22"/>
          <w:szCs w:val="20"/>
          <w:lang w:eastAsia="ar-SA"/>
        </w:rPr>
        <w:t xml:space="preserve">in alternativa </w:t>
      </w:r>
    </w:p>
    <w:p w14:paraId="7F0DB454" w14:textId="77777777" w:rsidR="009467C4" w:rsidRPr="009467C4" w:rsidRDefault="009467C4" w:rsidP="009467C4">
      <w:pPr>
        <w:suppressAutoHyphens/>
        <w:overflowPunct w:val="0"/>
        <w:autoSpaceDE w:val="0"/>
        <w:jc w:val="both"/>
        <w:textAlignment w:val="baseline"/>
        <w:rPr>
          <w:rFonts w:ascii="Times New Roman" w:hAnsi="Times New Roman"/>
          <w:b/>
          <w:bCs/>
          <w:sz w:val="12"/>
          <w:szCs w:val="12"/>
          <w:lang w:eastAsia="ar-SA"/>
        </w:rPr>
      </w:pPr>
    </w:p>
    <w:p w14:paraId="4BCBF360" w14:textId="77777777" w:rsidR="009467C4" w:rsidRPr="009467C4" w:rsidRDefault="009467C4" w:rsidP="009467C4">
      <w:pPr>
        <w:numPr>
          <w:ilvl w:val="0"/>
          <w:numId w:val="13"/>
        </w:numPr>
        <w:tabs>
          <w:tab w:val="left" w:pos="720"/>
        </w:tabs>
        <w:suppressAutoHyphens/>
        <w:overflowPunct w:val="0"/>
        <w:autoSpaceDE w:val="0"/>
        <w:jc w:val="both"/>
        <w:textAlignment w:val="baseline"/>
        <w:rPr>
          <w:rFonts w:ascii="Times New Roman" w:hAnsi="Times New Roman"/>
          <w:sz w:val="22"/>
          <w:szCs w:val="20"/>
          <w:lang w:eastAsia="ar-SA"/>
        </w:rPr>
      </w:pPr>
      <w:r w:rsidRPr="009467C4">
        <w:rPr>
          <w:rFonts w:ascii="Times New Roman" w:hAnsi="Times New Roman"/>
          <w:sz w:val="22"/>
          <w:szCs w:val="20"/>
          <w:lang w:eastAsia="ar-SA"/>
        </w:rPr>
        <w:t xml:space="preserve">che nel casellario giudiziale risultano le seguenti condanne (elencare i dati relativi così come scritti nel certificato originale) </w:t>
      </w:r>
    </w:p>
    <w:p w14:paraId="6A448343" w14:textId="77777777" w:rsidR="009467C4" w:rsidRPr="009467C4" w:rsidRDefault="009467C4" w:rsidP="009467C4">
      <w:pPr>
        <w:suppressAutoHyphens/>
        <w:overflowPunct w:val="0"/>
        <w:autoSpaceDE w:val="0"/>
        <w:jc w:val="both"/>
        <w:rPr>
          <w:rFonts w:ascii="Times New Roman" w:hAnsi="Times New Roman"/>
          <w:b/>
          <w:bCs/>
          <w:sz w:val="16"/>
          <w:szCs w:val="16"/>
          <w:lang w:eastAsia="ar-SA"/>
        </w:rPr>
      </w:pPr>
      <w:r w:rsidRPr="009467C4">
        <w:rPr>
          <w:rFonts w:ascii="Times New Roman" w:hAnsi="Times New Roman"/>
          <w:sz w:val="22"/>
          <w:szCs w:val="20"/>
          <w:lang w:eastAsia="ar-SA"/>
        </w:rPr>
        <w:t>…………………………………………………………………………………………………………………………………………………………………………………………………………………………………………………………………………………………………………………………………………………………………………………………………………………………………………………………………………</w:t>
      </w:r>
    </w:p>
    <w:p w14:paraId="616C95ED"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76C6FE09" w14:textId="4C7421F7" w:rsidR="009467C4" w:rsidRPr="009467C4" w:rsidRDefault="00E4679B" w:rsidP="00E4679B">
      <w:pPr>
        <w:suppressAutoHyphens/>
        <w:overflowPunct w:val="0"/>
        <w:autoSpaceDE w:val="0"/>
        <w:ind w:left="284" w:hanging="284"/>
        <w:jc w:val="both"/>
        <w:textAlignment w:val="baseline"/>
        <w:rPr>
          <w:rFonts w:ascii="Times New Roman" w:hAnsi="Times New Roman"/>
          <w:b/>
          <w:bCs/>
          <w:sz w:val="16"/>
          <w:szCs w:val="16"/>
          <w:lang w:eastAsia="ar-SA"/>
        </w:rPr>
      </w:pPr>
      <w:r>
        <w:rPr>
          <w:rFonts w:ascii="Times New Roman" w:hAnsi="Times New Roman"/>
          <w:b/>
          <w:bCs/>
          <w:sz w:val="22"/>
          <w:szCs w:val="20"/>
          <w:lang w:eastAsia="ar-SA"/>
        </w:rPr>
        <w:t>d</w:t>
      </w:r>
      <w:r w:rsidR="009467C4" w:rsidRPr="009467C4">
        <w:rPr>
          <w:rFonts w:ascii="Times New Roman" w:hAnsi="Times New Roman"/>
          <w:b/>
          <w:bCs/>
          <w:sz w:val="22"/>
          <w:szCs w:val="20"/>
          <w:lang w:eastAsia="ar-SA"/>
        </w:rPr>
        <w:t xml:space="preserve">) </w:t>
      </w:r>
      <w:r w:rsidR="009467C4" w:rsidRPr="009467C4">
        <w:rPr>
          <w:rFonts w:ascii="Times New Roman" w:hAnsi="Times New Roman"/>
          <w:sz w:val="22"/>
          <w:szCs w:val="20"/>
          <w:lang w:eastAsia="ar-SA"/>
        </w:rPr>
        <w:t xml:space="preserve">di ben conoscere l’immobile oggetto dell’offerta e che non darà luogo ad azione per lesione, né ad aumento o diminuzione del prezzo, per qualunque materiale errore nella descrizione del bene posto in </w:t>
      </w:r>
      <w:r>
        <w:rPr>
          <w:rFonts w:ascii="Times New Roman" w:hAnsi="Times New Roman"/>
          <w:sz w:val="22"/>
          <w:szCs w:val="20"/>
          <w:lang w:eastAsia="ar-SA"/>
        </w:rPr>
        <w:t>locazione</w:t>
      </w:r>
      <w:r w:rsidR="009467C4" w:rsidRPr="009467C4">
        <w:rPr>
          <w:rFonts w:ascii="Times New Roman" w:hAnsi="Times New Roman"/>
          <w:sz w:val="22"/>
          <w:szCs w:val="20"/>
          <w:lang w:eastAsia="ar-SA"/>
        </w:rPr>
        <w:t xml:space="preserve"> o nella determinazione del prezzo di gara, nella indicazione della superficie, dei confini, dei numeri di mappa e delle coerenze, sebbene eccedente la tolleranza stabilita dalla legge;</w:t>
      </w:r>
    </w:p>
    <w:p w14:paraId="4B0C926F"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3C5A8D35" w14:textId="45F4E093" w:rsidR="009467C4" w:rsidRPr="009467C4" w:rsidRDefault="00E4679B" w:rsidP="009467C4">
      <w:pPr>
        <w:suppressAutoHyphens/>
        <w:overflowPunct w:val="0"/>
        <w:autoSpaceDE w:val="0"/>
        <w:ind w:left="284" w:hanging="284"/>
        <w:jc w:val="both"/>
        <w:textAlignment w:val="baseline"/>
        <w:rPr>
          <w:rFonts w:ascii="Times New Roman" w:hAnsi="Times New Roman"/>
          <w:b/>
          <w:bCs/>
          <w:sz w:val="16"/>
          <w:szCs w:val="16"/>
          <w:lang w:eastAsia="ar-SA"/>
        </w:rPr>
      </w:pPr>
      <w:r>
        <w:rPr>
          <w:rFonts w:ascii="Times New Roman" w:hAnsi="Times New Roman"/>
          <w:b/>
          <w:bCs/>
          <w:sz w:val="22"/>
          <w:szCs w:val="20"/>
          <w:lang w:eastAsia="ar-SA"/>
        </w:rPr>
        <w:t>e</w:t>
      </w:r>
      <w:r w:rsidR="009467C4" w:rsidRPr="009467C4">
        <w:rPr>
          <w:rFonts w:ascii="Times New Roman" w:hAnsi="Times New Roman"/>
          <w:b/>
          <w:bCs/>
          <w:sz w:val="22"/>
          <w:szCs w:val="20"/>
          <w:lang w:eastAsia="ar-SA"/>
        </w:rPr>
        <w:t>)</w:t>
      </w:r>
      <w:r w:rsidR="009467C4" w:rsidRPr="009467C4">
        <w:rPr>
          <w:rFonts w:ascii="Times New Roman" w:hAnsi="Times New Roman"/>
          <w:sz w:val="22"/>
          <w:szCs w:val="20"/>
          <w:lang w:eastAsia="ar-SA"/>
        </w:rPr>
        <w:t xml:space="preserve"> di aver preso conoscenza e visione di tutto quanto costituisce oggetto del contratto, di conoscere tutte le circostanze generali e particolari che possono influire sulla determinazione dell'offerta e delle condizioni contrattuali, nonché di ritenere dette condizioni tali da consentire l'offerta</w:t>
      </w:r>
      <w:r w:rsidR="009467C4" w:rsidRPr="009467C4">
        <w:rPr>
          <w:rFonts w:ascii="Times New Roman" w:hAnsi="Times New Roman"/>
          <w:b/>
          <w:bCs/>
          <w:sz w:val="22"/>
          <w:szCs w:val="20"/>
          <w:lang w:eastAsia="ar-SA"/>
        </w:rPr>
        <w:t>;</w:t>
      </w:r>
    </w:p>
    <w:p w14:paraId="78E7FEC5"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7725C792" w14:textId="783696F0" w:rsidR="009467C4" w:rsidRPr="009467C4" w:rsidRDefault="00E4679B" w:rsidP="009467C4">
      <w:pPr>
        <w:suppressAutoHyphens/>
        <w:overflowPunct w:val="0"/>
        <w:autoSpaceDE w:val="0"/>
        <w:ind w:left="284" w:hanging="284"/>
        <w:jc w:val="both"/>
        <w:textAlignment w:val="baseline"/>
        <w:rPr>
          <w:rFonts w:ascii="Times New Roman" w:hAnsi="Times New Roman"/>
          <w:b/>
          <w:bCs/>
          <w:sz w:val="16"/>
          <w:szCs w:val="16"/>
          <w:lang w:eastAsia="ar-SA"/>
        </w:rPr>
      </w:pPr>
      <w:r>
        <w:rPr>
          <w:rFonts w:ascii="Times New Roman" w:hAnsi="Times New Roman"/>
          <w:b/>
          <w:bCs/>
          <w:sz w:val="22"/>
          <w:szCs w:val="20"/>
          <w:lang w:eastAsia="ar-SA"/>
        </w:rPr>
        <w:t>f</w:t>
      </w:r>
      <w:r w:rsidR="009467C4" w:rsidRPr="009467C4">
        <w:rPr>
          <w:rFonts w:ascii="Times New Roman" w:hAnsi="Times New Roman"/>
          <w:b/>
          <w:bCs/>
          <w:sz w:val="22"/>
          <w:szCs w:val="20"/>
          <w:lang w:eastAsia="ar-SA"/>
        </w:rPr>
        <w:t xml:space="preserve">) </w:t>
      </w:r>
      <w:r w:rsidR="009467C4" w:rsidRPr="009467C4">
        <w:rPr>
          <w:rFonts w:ascii="Times New Roman" w:hAnsi="Times New Roman"/>
          <w:sz w:val="22"/>
          <w:szCs w:val="20"/>
          <w:lang w:eastAsia="ar-SA"/>
        </w:rPr>
        <w:t>di aver formulato l’offerta esclusivamente in proprio, senza averla posta a conoscenza di alcun altro soggetto;</w:t>
      </w:r>
    </w:p>
    <w:p w14:paraId="7F661D8D"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0B88B19F" w14:textId="5868E340" w:rsidR="009467C4" w:rsidRPr="009467C4" w:rsidRDefault="00E4679B" w:rsidP="009467C4">
      <w:pPr>
        <w:suppressAutoHyphens/>
        <w:overflowPunct w:val="0"/>
        <w:autoSpaceDE w:val="0"/>
        <w:ind w:left="284" w:hanging="284"/>
        <w:jc w:val="both"/>
        <w:textAlignment w:val="baseline"/>
        <w:rPr>
          <w:rFonts w:ascii="Times New Roman" w:hAnsi="Times New Roman"/>
          <w:b/>
          <w:bCs/>
          <w:sz w:val="16"/>
          <w:szCs w:val="16"/>
          <w:lang w:eastAsia="ar-SA"/>
        </w:rPr>
      </w:pPr>
      <w:r>
        <w:rPr>
          <w:rFonts w:ascii="Times New Roman" w:hAnsi="Times New Roman"/>
          <w:b/>
          <w:bCs/>
          <w:sz w:val="22"/>
          <w:szCs w:val="20"/>
          <w:lang w:eastAsia="ar-SA"/>
        </w:rPr>
        <w:t>g</w:t>
      </w:r>
      <w:r w:rsidR="009467C4" w:rsidRPr="009467C4">
        <w:rPr>
          <w:rFonts w:ascii="Times New Roman" w:hAnsi="Times New Roman"/>
          <w:b/>
          <w:bCs/>
          <w:sz w:val="22"/>
          <w:szCs w:val="20"/>
          <w:lang w:eastAsia="ar-SA"/>
        </w:rPr>
        <w:t>)</w:t>
      </w:r>
      <w:r w:rsidR="009467C4" w:rsidRPr="009467C4">
        <w:rPr>
          <w:rFonts w:ascii="Times New Roman" w:hAnsi="Times New Roman"/>
          <w:sz w:val="22"/>
          <w:szCs w:val="20"/>
          <w:lang w:eastAsia="ar-SA"/>
        </w:rPr>
        <w:t xml:space="preserve"> di impegnarsi a versare al Comune di Alleghe, a pronta richiesta, senza muovere eccezione alcuna, il corrispettivo </w:t>
      </w:r>
      <w:r>
        <w:rPr>
          <w:rFonts w:ascii="Times New Roman" w:hAnsi="Times New Roman"/>
          <w:sz w:val="22"/>
          <w:szCs w:val="20"/>
          <w:lang w:eastAsia="ar-SA"/>
        </w:rPr>
        <w:t>del canone di locazione</w:t>
      </w:r>
      <w:r w:rsidR="009467C4" w:rsidRPr="009467C4">
        <w:rPr>
          <w:rFonts w:ascii="Times New Roman" w:hAnsi="Times New Roman"/>
          <w:sz w:val="22"/>
          <w:szCs w:val="20"/>
          <w:lang w:eastAsia="ar-SA"/>
        </w:rPr>
        <w:t xml:space="preserve"> con le modalità e i tempi previsti dal</w:t>
      </w:r>
      <w:r>
        <w:rPr>
          <w:rFonts w:ascii="Times New Roman" w:hAnsi="Times New Roman"/>
          <w:sz w:val="22"/>
          <w:szCs w:val="20"/>
          <w:lang w:eastAsia="ar-SA"/>
        </w:rPr>
        <w:t xml:space="preserve"> bando</w:t>
      </w:r>
      <w:r w:rsidR="009467C4" w:rsidRPr="009467C4">
        <w:rPr>
          <w:rFonts w:ascii="Times New Roman" w:hAnsi="Times New Roman"/>
          <w:sz w:val="22"/>
          <w:szCs w:val="20"/>
          <w:lang w:eastAsia="ar-SA"/>
        </w:rPr>
        <w:t>;</w:t>
      </w:r>
    </w:p>
    <w:p w14:paraId="1612DCEF"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6CB26AD4" w14:textId="7D8430CF" w:rsidR="009467C4" w:rsidRPr="009467C4" w:rsidRDefault="00E4679B" w:rsidP="009467C4">
      <w:pPr>
        <w:suppressAutoHyphens/>
        <w:overflowPunct w:val="0"/>
        <w:autoSpaceDE w:val="0"/>
        <w:ind w:left="284" w:hanging="284"/>
        <w:jc w:val="both"/>
        <w:textAlignment w:val="baseline"/>
        <w:rPr>
          <w:rFonts w:ascii="Times New Roman" w:hAnsi="Times New Roman"/>
          <w:b/>
          <w:bCs/>
          <w:sz w:val="16"/>
          <w:szCs w:val="16"/>
          <w:lang w:eastAsia="ar-SA"/>
        </w:rPr>
      </w:pPr>
      <w:r>
        <w:rPr>
          <w:rFonts w:ascii="Times New Roman" w:hAnsi="Times New Roman"/>
          <w:b/>
          <w:bCs/>
          <w:sz w:val="22"/>
          <w:szCs w:val="20"/>
          <w:lang w:eastAsia="ar-SA"/>
        </w:rPr>
        <w:t>h</w:t>
      </w:r>
      <w:r w:rsidR="009467C4" w:rsidRPr="009467C4">
        <w:rPr>
          <w:rFonts w:ascii="Times New Roman" w:hAnsi="Times New Roman"/>
          <w:b/>
          <w:bCs/>
          <w:sz w:val="22"/>
          <w:szCs w:val="20"/>
          <w:lang w:eastAsia="ar-SA"/>
        </w:rPr>
        <w:t xml:space="preserve">) </w:t>
      </w:r>
      <w:r w:rsidR="009467C4" w:rsidRPr="009467C4">
        <w:rPr>
          <w:rFonts w:ascii="Times New Roman" w:hAnsi="Times New Roman"/>
          <w:sz w:val="22"/>
          <w:szCs w:val="20"/>
          <w:lang w:eastAsia="ar-SA"/>
        </w:rPr>
        <w:t>di impegnarsi a mantenere l’offerta valida e irrevocabile per 300 giorni dalla scadenza del termine di presentazione delle offerte, con facoltà di aderire all’eventuale richiesta di proroga della stessa, qualora alla stipulazione del contratto non si procedesse entro l’originale termine.</w:t>
      </w:r>
    </w:p>
    <w:p w14:paraId="13B93517" w14:textId="77777777" w:rsidR="009467C4" w:rsidRPr="009467C4" w:rsidRDefault="009467C4" w:rsidP="009467C4">
      <w:pPr>
        <w:suppressAutoHyphens/>
        <w:overflowPunct w:val="0"/>
        <w:autoSpaceDE w:val="0"/>
        <w:jc w:val="both"/>
        <w:textAlignment w:val="baseline"/>
        <w:rPr>
          <w:rFonts w:ascii="Times New Roman" w:hAnsi="Times New Roman"/>
          <w:b/>
          <w:bCs/>
          <w:sz w:val="16"/>
          <w:szCs w:val="16"/>
          <w:lang w:eastAsia="ar-SA"/>
        </w:rPr>
      </w:pPr>
    </w:p>
    <w:p w14:paraId="43366063" w14:textId="77777777" w:rsidR="009467C4" w:rsidRPr="009467C4" w:rsidRDefault="009467C4" w:rsidP="009467C4">
      <w:pPr>
        <w:suppressAutoHyphens/>
        <w:overflowPunct w:val="0"/>
        <w:autoSpaceDE w:val="0"/>
        <w:jc w:val="both"/>
        <w:textAlignment w:val="baseline"/>
        <w:rPr>
          <w:rFonts w:ascii="Times New Roman" w:hAnsi="Times New Roman"/>
          <w:b/>
          <w:bCs/>
          <w:sz w:val="22"/>
          <w:szCs w:val="20"/>
          <w:lang w:eastAsia="ar-SA"/>
        </w:rPr>
      </w:pPr>
      <w:r w:rsidRPr="009467C4">
        <w:rPr>
          <w:rFonts w:ascii="Times New Roman" w:hAnsi="Times New Roman"/>
          <w:b/>
          <w:bCs/>
          <w:sz w:val="22"/>
          <w:szCs w:val="20"/>
          <w:lang w:eastAsia="ar-SA"/>
        </w:rPr>
        <w:t>Data</w:t>
      </w:r>
      <w:r w:rsidRPr="009467C4">
        <w:rPr>
          <w:rFonts w:ascii="Times New Roman" w:hAnsi="Times New Roman"/>
          <w:sz w:val="22"/>
          <w:szCs w:val="20"/>
          <w:lang w:eastAsia="ar-SA"/>
        </w:rPr>
        <w:t xml:space="preserve">                                                                 </w:t>
      </w:r>
      <w:r w:rsidRPr="009467C4">
        <w:rPr>
          <w:rFonts w:ascii="Times New Roman" w:hAnsi="Times New Roman"/>
          <w:sz w:val="22"/>
          <w:szCs w:val="20"/>
          <w:lang w:eastAsia="ar-SA"/>
        </w:rPr>
        <w:tab/>
      </w:r>
      <w:r w:rsidRPr="009467C4">
        <w:rPr>
          <w:rFonts w:ascii="Times New Roman" w:hAnsi="Times New Roman"/>
          <w:sz w:val="22"/>
          <w:szCs w:val="20"/>
          <w:lang w:eastAsia="ar-SA"/>
        </w:rPr>
        <w:tab/>
      </w:r>
      <w:r w:rsidRPr="009467C4">
        <w:rPr>
          <w:rFonts w:ascii="Times New Roman" w:hAnsi="Times New Roman"/>
          <w:sz w:val="22"/>
          <w:szCs w:val="20"/>
          <w:lang w:eastAsia="ar-SA"/>
        </w:rPr>
        <w:tab/>
      </w:r>
      <w:r w:rsidRPr="009467C4">
        <w:rPr>
          <w:rFonts w:ascii="Times New Roman" w:hAnsi="Times New Roman"/>
          <w:b/>
          <w:bCs/>
          <w:sz w:val="22"/>
          <w:szCs w:val="20"/>
          <w:lang w:eastAsia="ar-SA"/>
        </w:rPr>
        <w:t>FIRMA DEL DICHIARANTE</w:t>
      </w:r>
      <w:r w:rsidRPr="009467C4">
        <w:rPr>
          <w:rFonts w:ascii="Times New Roman" w:hAnsi="Times New Roman"/>
          <w:sz w:val="22"/>
          <w:szCs w:val="20"/>
          <w:lang w:eastAsia="ar-SA"/>
        </w:rPr>
        <w:t xml:space="preserve"> </w:t>
      </w:r>
    </w:p>
    <w:p w14:paraId="181C962D" w14:textId="77777777" w:rsidR="009467C4" w:rsidRPr="009467C4" w:rsidRDefault="009467C4" w:rsidP="009467C4">
      <w:pPr>
        <w:suppressAutoHyphens/>
        <w:overflowPunct w:val="0"/>
        <w:autoSpaceDE w:val="0"/>
        <w:jc w:val="both"/>
        <w:textAlignment w:val="baseline"/>
        <w:rPr>
          <w:rFonts w:ascii="Times New Roman" w:hAnsi="Times New Roman"/>
          <w:b/>
          <w:bCs/>
          <w:sz w:val="22"/>
          <w:szCs w:val="20"/>
          <w:lang w:eastAsia="ar-SA"/>
        </w:rPr>
      </w:pPr>
    </w:p>
    <w:p w14:paraId="1BB9F885" w14:textId="77777777" w:rsidR="009467C4" w:rsidRDefault="009467C4" w:rsidP="009467C4">
      <w:pPr>
        <w:suppressAutoHyphens/>
        <w:overflowPunct w:val="0"/>
        <w:autoSpaceDE w:val="0"/>
        <w:jc w:val="both"/>
        <w:textAlignment w:val="baseline"/>
        <w:rPr>
          <w:rFonts w:ascii="Times New Roman" w:hAnsi="Times New Roman"/>
          <w:b/>
          <w:bCs/>
          <w:sz w:val="22"/>
          <w:szCs w:val="20"/>
          <w:lang w:eastAsia="ar-SA"/>
        </w:rPr>
      </w:pPr>
    </w:p>
    <w:p w14:paraId="76DB248B" w14:textId="77777777" w:rsidR="00E4679B" w:rsidRPr="009467C4" w:rsidRDefault="00E4679B" w:rsidP="009467C4">
      <w:pPr>
        <w:suppressAutoHyphens/>
        <w:overflowPunct w:val="0"/>
        <w:autoSpaceDE w:val="0"/>
        <w:jc w:val="both"/>
        <w:textAlignment w:val="baseline"/>
        <w:rPr>
          <w:rFonts w:ascii="Times New Roman" w:hAnsi="Times New Roman"/>
          <w:b/>
          <w:bCs/>
          <w:sz w:val="22"/>
          <w:szCs w:val="20"/>
          <w:lang w:eastAsia="ar-SA"/>
        </w:rPr>
      </w:pPr>
    </w:p>
    <w:p w14:paraId="487FB452" w14:textId="77777777" w:rsidR="009467C4" w:rsidRPr="009467C4" w:rsidRDefault="009467C4" w:rsidP="009467C4">
      <w:pPr>
        <w:suppressAutoHyphens/>
        <w:overflowPunct w:val="0"/>
        <w:autoSpaceDE w:val="0"/>
        <w:jc w:val="both"/>
        <w:textAlignment w:val="baseline"/>
        <w:rPr>
          <w:rFonts w:ascii="Times New Roman" w:hAnsi="Times New Roman"/>
          <w:b/>
          <w:bCs/>
          <w:sz w:val="20"/>
          <w:szCs w:val="20"/>
          <w:lang w:eastAsia="ar-SA"/>
        </w:rPr>
      </w:pPr>
      <w:r w:rsidRPr="009467C4">
        <w:rPr>
          <w:rFonts w:ascii="Times New Roman" w:hAnsi="Times New Roman"/>
          <w:b/>
          <w:bCs/>
          <w:sz w:val="20"/>
          <w:szCs w:val="20"/>
          <w:lang w:eastAsia="ar-SA"/>
        </w:rPr>
        <w:t xml:space="preserve">AVVERTENZA </w:t>
      </w:r>
    </w:p>
    <w:p w14:paraId="66359BDB" w14:textId="77777777" w:rsidR="009467C4" w:rsidRPr="009467C4" w:rsidRDefault="009467C4" w:rsidP="009467C4">
      <w:pPr>
        <w:suppressAutoHyphens/>
        <w:overflowPunct w:val="0"/>
        <w:autoSpaceDE w:val="0"/>
        <w:jc w:val="both"/>
        <w:textAlignment w:val="baseline"/>
        <w:rPr>
          <w:rFonts w:ascii="Times New Roman" w:hAnsi="Times New Roman"/>
          <w:b/>
          <w:bCs/>
          <w:sz w:val="20"/>
          <w:szCs w:val="20"/>
          <w:lang w:eastAsia="ar-SA"/>
        </w:rPr>
      </w:pPr>
      <w:r w:rsidRPr="009467C4">
        <w:rPr>
          <w:rFonts w:ascii="Times New Roman" w:hAnsi="Times New Roman"/>
          <w:b/>
          <w:bCs/>
          <w:sz w:val="20"/>
          <w:szCs w:val="20"/>
          <w:lang w:eastAsia="ar-SA"/>
        </w:rPr>
        <w:t xml:space="preserve">Allegare fotocopia di un documento di identità, in corso di validità, del sottoscrittore, ovvero far autenticare la firma, ai sensi del combinato disposto dell'art. 21, comma </w:t>
      </w:r>
    </w:p>
    <w:p w14:paraId="31A91A3E" w14:textId="77777777" w:rsidR="009467C4" w:rsidRPr="009467C4" w:rsidRDefault="009467C4" w:rsidP="009467C4">
      <w:pPr>
        <w:suppressAutoHyphens/>
        <w:overflowPunct w:val="0"/>
        <w:autoSpaceDE w:val="0"/>
        <w:jc w:val="both"/>
        <w:textAlignment w:val="baseline"/>
        <w:rPr>
          <w:rFonts w:ascii="Times New Roman" w:hAnsi="Times New Roman"/>
          <w:b/>
          <w:bCs/>
          <w:sz w:val="20"/>
          <w:szCs w:val="20"/>
          <w:lang w:eastAsia="ar-SA"/>
        </w:rPr>
      </w:pPr>
      <w:r w:rsidRPr="009467C4">
        <w:rPr>
          <w:rFonts w:ascii="Times New Roman" w:hAnsi="Times New Roman"/>
          <w:b/>
          <w:bCs/>
          <w:sz w:val="20"/>
          <w:szCs w:val="20"/>
          <w:lang w:eastAsia="ar-SA"/>
        </w:rPr>
        <w:t xml:space="preserve">1 e dell'art. 38, comma 3, del D.P.R. n. 445/2000. </w:t>
      </w:r>
    </w:p>
    <w:p w14:paraId="3F6095C3" w14:textId="77777777" w:rsidR="009467C4" w:rsidRPr="009467C4" w:rsidRDefault="009467C4" w:rsidP="009467C4">
      <w:pPr>
        <w:suppressAutoHyphens/>
        <w:overflowPunct w:val="0"/>
        <w:autoSpaceDE w:val="0"/>
        <w:jc w:val="both"/>
        <w:textAlignment w:val="baseline"/>
        <w:rPr>
          <w:rFonts w:ascii="Times New Roman" w:hAnsi="Times New Roman"/>
          <w:sz w:val="20"/>
          <w:szCs w:val="20"/>
          <w:lang w:eastAsia="ar-SA"/>
        </w:rPr>
      </w:pPr>
      <w:r w:rsidRPr="009467C4">
        <w:rPr>
          <w:rFonts w:ascii="Times New Roman" w:hAnsi="Times New Roman"/>
          <w:b/>
          <w:bCs/>
          <w:sz w:val="20"/>
          <w:szCs w:val="20"/>
          <w:lang w:eastAsia="ar-SA"/>
        </w:rPr>
        <w:t>---------------------------------------------------------------------------------------------------------------------------------</w:t>
      </w:r>
    </w:p>
    <w:p w14:paraId="775E407D" w14:textId="77777777" w:rsidR="009467C4" w:rsidRPr="009467C4" w:rsidRDefault="009467C4" w:rsidP="009467C4">
      <w:pPr>
        <w:keepNext/>
        <w:numPr>
          <w:ilvl w:val="8"/>
          <w:numId w:val="11"/>
        </w:numPr>
        <w:tabs>
          <w:tab w:val="left" w:pos="1584"/>
        </w:tabs>
        <w:suppressAutoHyphens/>
        <w:overflowPunct w:val="0"/>
        <w:autoSpaceDE w:val="0"/>
        <w:jc w:val="both"/>
        <w:textAlignment w:val="baseline"/>
        <w:outlineLvl w:val="8"/>
        <w:rPr>
          <w:rFonts w:ascii="Times New Roman" w:hAnsi="Times New Roman"/>
          <w:b/>
          <w:bCs/>
          <w:sz w:val="22"/>
          <w:szCs w:val="20"/>
          <w:u w:val="single"/>
          <w:lang w:eastAsia="ar-SA"/>
        </w:rPr>
      </w:pPr>
      <w:r w:rsidRPr="009467C4">
        <w:rPr>
          <w:rFonts w:ascii="Times New Roman" w:hAnsi="Times New Roman"/>
          <w:b/>
          <w:bCs/>
          <w:sz w:val="20"/>
          <w:szCs w:val="20"/>
          <w:u w:val="single"/>
          <w:lang w:eastAsia="ar-SA"/>
        </w:rPr>
        <w:t xml:space="preserve">ISTRUZIONI PER LA COMPILAZIONE </w:t>
      </w:r>
    </w:p>
    <w:p w14:paraId="06887EF9" w14:textId="77777777" w:rsidR="00E4679B" w:rsidRDefault="009467C4" w:rsidP="00E4679B">
      <w:pPr>
        <w:tabs>
          <w:tab w:val="left" w:pos="360"/>
        </w:tabs>
        <w:suppressAutoHyphens/>
        <w:overflowPunct w:val="0"/>
        <w:autoSpaceDE w:val="0"/>
        <w:jc w:val="both"/>
        <w:textAlignment w:val="baseline"/>
        <w:rPr>
          <w:rFonts w:ascii="Times New Roman" w:hAnsi="Times New Roman"/>
          <w:sz w:val="20"/>
          <w:szCs w:val="20"/>
          <w:lang w:eastAsia="ar-SA"/>
        </w:rPr>
      </w:pPr>
      <w:r w:rsidRPr="009467C4">
        <w:rPr>
          <w:rFonts w:ascii="Times New Roman" w:hAnsi="Times New Roman"/>
          <w:sz w:val="20"/>
          <w:szCs w:val="20"/>
          <w:lang w:eastAsia="ar-SA"/>
        </w:rPr>
        <w:t xml:space="preserve">Il fac-simile di dichiarazione sostitutiva sopra riportato costituisce parte integrante e sostanziale della gara. </w:t>
      </w:r>
      <w:r w:rsidR="00E4679B">
        <w:rPr>
          <w:rFonts w:ascii="Times New Roman" w:hAnsi="Times New Roman"/>
          <w:sz w:val="20"/>
          <w:szCs w:val="20"/>
          <w:lang w:eastAsia="ar-SA"/>
        </w:rPr>
        <w:t xml:space="preserve"> </w:t>
      </w:r>
    </w:p>
    <w:p w14:paraId="726BB7B2" w14:textId="121681F3" w:rsidR="009E556F" w:rsidRPr="00277520" w:rsidRDefault="009467C4" w:rsidP="00FA174A">
      <w:pPr>
        <w:tabs>
          <w:tab w:val="left" w:pos="360"/>
        </w:tabs>
        <w:suppressAutoHyphens/>
        <w:overflowPunct w:val="0"/>
        <w:autoSpaceDE w:val="0"/>
        <w:jc w:val="both"/>
        <w:textAlignment w:val="baseline"/>
        <w:rPr>
          <w:rFonts w:ascii="Times New Roman" w:hAnsi="Times New Roman"/>
          <w:sz w:val="22"/>
          <w:szCs w:val="22"/>
        </w:rPr>
      </w:pPr>
      <w:r w:rsidRPr="009467C4">
        <w:rPr>
          <w:rFonts w:ascii="Times New Roman" w:hAnsi="Times New Roman"/>
          <w:sz w:val="20"/>
          <w:szCs w:val="20"/>
          <w:lang w:eastAsia="ar-SA"/>
        </w:rPr>
        <w:lastRenderedPageBreak/>
        <w:t>La dichiarazione va compilata correttamente in ogni sua parte</w:t>
      </w:r>
      <w:r w:rsidRPr="009467C4">
        <w:rPr>
          <w:rFonts w:ascii="Times New Roman" w:hAnsi="Times New Roman"/>
          <w:b/>
          <w:bCs/>
          <w:sz w:val="20"/>
          <w:szCs w:val="20"/>
          <w:lang w:eastAsia="ar-SA"/>
        </w:rPr>
        <w:t xml:space="preserve">, apponendo un crocetta sulla lettera/quadretto corrispondente alla dichiarazione che riguarda il soggetto partecipante, </w:t>
      </w:r>
      <w:r w:rsidRPr="009467C4">
        <w:rPr>
          <w:rFonts w:ascii="Times New Roman" w:hAnsi="Times New Roman"/>
          <w:sz w:val="20"/>
          <w:szCs w:val="20"/>
          <w:lang w:eastAsia="ar-SA"/>
        </w:rPr>
        <w:t>completando ove richiesto ed omettendo le parti che non interessano;</w:t>
      </w:r>
      <w:r w:rsidRPr="009467C4">
        <w:rPr>
          <w:rFonts w:ascii="Times New Roman" w:hAnsi="Times New Roman"/>
          <w:b/>
          <w:bCs/>
          <w:sz w:val="20"/>
          <w:szCs w:val="20"/>
          <w:lang w:eastAsia="ar-SA"/>
        </w:rPr>
        <w:t xml:space="preserve"> </w:t>
      </w:r>
      <w:r w:rsidRPr="009467C4">
        <w:rPr>
          <w:rFonts w:ascii="Times New Roman" w:hAnsi="Times New Roman"/>
          <w:sz w:val="20"/>
          <w:szCs w:val="20"/>
          <w:lang w:eastAsia="ar-SA"/>
        </w:rPr>
        <w:t>Laddove il fac-simile prevede lo spazio per l'inserimento di più dati, aggiungere il sufficiente numero di righe</w:t>
      </w:r>
      <w:r w:rsidRPr="009467C4">
        <w:rPr>
          <w:rFonts w:ascii="Times New Roman" w:hAnsi="Times New Roman"/>
          <w:b/>
          <w:bCs/>
          <w:sz w:val="20"/>
          <w:szCs w:val="20"/>
          <w:lang w:eastAsia="ar-SA"/>
        </w:rPr>
        <w:t>.</w:t>
      </w:r>
    </w:p>
    <w:sectPr w:rsidR="009E556F" w:rsidRPr="00277520" w:rsidSect="0099794C">
      <w:footerReference w:type="default" r:id="rId8"/>
      <w:footerReference w:type="first" r:id="rId9"/>
      <w:pgSz w:w="11906" w:h="16838"/>
      <w:pgMar w:top="85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5DD8" w14:textId="77777777" w:rsidR="00565218" w:rsidRDefault="00565218" w:rsidP="006007A2">
      <w:r>
        <w:separator/>
      </w:r>
    </w:p>
  </w:endnote>
  <w:endnote w:type="continuationSeparator" w:id="0">
    <w:p w14:paraId="082B0772" w14:textId="77777777" w:rsidR="00565218" w:rsidRDefault="00565218" w:rsidP="0060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DA77" w14:textId="1C0A329D" w:rsidR="00CE6411" w:rsidRPr="00035C3B" w:rsidRDefault="00CE6411" w:rsidP="00035C3B">
    <w:pPr>
      <w:pStyle w:val="Corpotesto"/>
      <w:spacing w:before="92"/>
      <w:ind w:left="114" w:firstLine="316"/>
      <w:jc w:val="center"/>
      <w:rPr>
        <w:sz w:val="20"/>
        <w:szCs w:val="20"/>
      </w:rPr>
    </w:pPr>
    <w:r w:rsidRPr="0050450A">
      <w:rPr>
        <w:noProof/>
        <w:sz w:val="20"/>
        <w:szCs w:val="20"/>
      </w:rPr>
      <mc:AlternateContent>
        <mc:Choice Requires="wps">
          <w:drawing>
            <wp:anchor distT="0" distB="0" distL="114300" distR="114300" simplePos="0" relativeHeight="251655680" behindDoc="0" locked="0" layoutInCell="1" allowOverlap="1" wp14:anchorId="616EF47A" wp14:editId="4170A53C">
              <wp:simplePos x="0" y="0"/>
              <wp:positionH relativeFrom="page">
                <wp:posOffset>701040</wp:posOffset>
              </wp:positionH>
              <wp:positionV relativeFrom="paragraph">
                <wp:posOffset>36830</wp:posOffset>
              </wp:positionV>
              <wp:extent cx="6158230" cy="12065"/>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11F8C" id="Rettangolo 4" o:spid="_x0000_s1026" style="position:absolute;margin-left:55.2pt;margin-top:2.9pt;width:484.9pt;height:.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" fillcolor="red" stroked="f">
              <w10:wrap anchorx="page"/>
            </v:rect>
          </w:pict>
        </mc:Fallback>
      </mc:AlternateContent>
    </w:r>
    <w:r w:rsidRPr="00B21B4E">
      <w:rPr>
        <w:i/>
        <w:iCs/>
        <w:sz w:val="20"/>
        <w:szCs w:val="20"/>
      </w:rPr>
      <w:t>Corso Italia n. 36 • 32022 Alleghe (Bl) • c.f./p.iva 00145920252 • tel. 043752330</w:t>
    </w:r>
    <w:r w:rsidR="00082FC0">
      <w:rPr>
        <w:i/>
        <w:iCs/>
        <w:sz w:val="20"/>
        <w:szCs w:val="20"/>
      </w:rPr>
      <w:t>0</w:t>
    </w:r>
    <w:r w:rsidRPr="00B21B4E">
      <w:rPr>
        <w:i/>
        <w:iCs/>
        <w:sz w:val="20"/>
        <w:szCs w:val="20"/>
      </w:rPr>
      <w:t xml:space="preserve"> • fax 0437723920</w:t>
    </w:r>
    <w:r w:rsidRPr="00B21B4E">
      <w:rPr>
        <w:i/>
        <w:iCs/>
        <w:spacing w:val="1"/>
        <w:sz w:val="20"/>
        <w:szCs w:val="20"/>
      </w:rPr>
      <w:t xml:space="preserve">   </w:t>
    </w:r>
    <w:r w:rsidRPr="00B21B4E">
      <w:rPr>
        <w:i/>
        <w:iCs/>
        <w:sz w:val="20"/>
        <w:szCs w:val="20"/>
      </w:rPr>
      <w:t>www.comune.alleghe.bl.it</w:t>
    </w:r>
    <w:r w:rsidRPr="00B21B4E">
      <w:rPr>
        <w:i/>
        <w:iCs/>
        <w:spacing w:val="-2"/>
        <w:sz w:val="20"/>
        <w:szCs w:val="20"/>
      </w:rPr>
      <w:t xml:space="preserve"> </w:t>
    </w:r>
    <w:r w:rsidRPr="00B21B4E">
      <w:rPr>
        <w:i/>
        <w:iCs/>
        <w:sz w:val="20"/>
        <w:szCs w:val="20"/>
      </w:rPr>
      <w:t>•</w:t>
    </w:r>
    <w:r w:rsidRPr="00B21B4E">
      <w:rPr>
        <w:i/>
        <w:iCs/>
        <w:spacing w:val="-7"/>
        <w:sz w:val="20"/>
        <w:szCs w:val="20"/>
      </w:rPr>
      <w:t xml:space="preserve"> </w:t>
    </w:r>
    <w:r w:rsidRPr="00B21B4E">
      <w:rPr>
        <w:i/>
        <w:iCs/>
        <w:sz w:val="20"/>
        <w:szCs w:val="20"/>
      </w:rPr>
      <w:t>e-mail: alleghe@agordino.bl.it</w:t>
    </w:r>
    <w:r w:rsidRPr="00B21B4E">
      <w:rPr>
        <w:i/>
        <w:iCs/>
        <w:spacing w:val="-1"/>
        <w:sz w:val="20"/>
        <w:szCs w:val="20"/>
      </w:rPr>
      <w:t xml:space="preserve"> </w:t>
    </w:r>
    <w:r w:rsidRPr="00B21B4E">
      <w:rPr>
        <w:i/>
        <w:iCs/>
        <w:sz w:val="20"/>
        <w:szCs w:val="20"/>
      </w:rPr>
      <w:t>•</w:t>
    </w:r>
    <w:r w:rsidRPr="00B21B4E">
      <w:rPr>
        <w:i/>
        <w:iCs/>
        <w:spacing w:val="-7"/>
        <w:sz w:val="20"/>
        <w:szCs w:val="20"/>
      </w:rPr>
      <w:t xml:space="preserve"> </w:t>
    </w:r>
    <w:r w:rsidRPr="00B21B4E">
      <w:rPr>
        <w:i/>
        <w:iCs/>
        <w:sz w:val="20"/>
        <w:szCs w:val="20"/>
      </w:rPr>
      <w:t>pec:</w:t>
    </w:r>
    <w:r w:rsidRPr="00B21B4E">
      <w:rPr>
        <w:i/>
        <w:iCs/>
        <w:spacing w:val="-3"/>
        <w:sz w:val="20"/>
        <w:szCs w:val="20"/>
      </w:rPr>
      <w:t xml:space="preserve"> </w:t>
    </w:r>
    <w:r w:rsidRPr="00B21B4E">
      <w:rPr>
        <w:i/>
        <w:iCs/>
        <w:sz w:val="20"/>
        <w:szCs w:val="20"/>
      </w:rPr>
      <w:t>serv.amm.comune.alleghe.bl@pecveneto.it</w:t>
    </w:r>
  </w:p>
  <w:p w14:paraId="468D4D2C" w14:textId="77777777" w:rsidR="00CE6411" w:rsidRPr="00B21B4E" w:rsidRDefault="00CE6411" w:rsidP="00521D55">
    <w:pPr>
      <w:pStyle w:val="Pidipagina"/>
      <w:jc w:val="center"/>
      <w:rPr>
        <w:rFonts w:ascii="Times New Roman" w:hAnsi="Times New Roman"/>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35CE" w14:textId="77777777" w:rsidR="00105471" w:rsidRPr="00035C3B" w:rsidRDefault="00105471" w:rsidP="00105471">
    <w:pPr>
      <w:pStyle w:val="Corpotesto"/>
      <w:spacing w:before="92"/>
      <w:ind w:left="114" w:firstLine="316"/>
      <w:jc w:val="center"/>
      <w:rPr>
        <w:sz w:val="20"/>
        <w:szCs w:val="20"/>
      </w:rPr>
    </w:pPr>
    <w:r w:rsidRPr="0050450A">
      <w:rPr>
        <w:noProof/>
        <w:sz w:val="20"/>
        <w:szCs w:val="20"/>
      </w:rPr>
      <mc:AlternateContent>
        <mc:Choice Requires="wps">
          <w:drawing>
            <wp:anchor distT="0" distB="0" distL="114300" distR="114300" simplePos="0" relativeHeight="251656704" behindDoc="0" locked="0" layoutInCell="1" allowOverlap="1" wp14:anchorId="5344F242" wp14:editId="170EA053">
              <wp:simplePos x="0" y="0"/>
              <wp:positionH relativeFrom="page">
                <wp:posOffset>701040</wp:posOffset>
              </wp:positionH>
              <wp:positionV relativeFrom="paragraph">
                <wp:posOffset>36830</wp:posOffset>
              </wp:positionV>
              <wp:extent cx="6158230" cy="12065"/>
              <wp:effectExtent l="0" t="0" r="0" b="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0CF20" id="Rettangolo 3" o:spid="_x0000_s1026" style="position:absolute;margin-left:55.2pt;margin-top:2.9pt;width:484.9pt;height:.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" fillcolor="red" stroked="f">
              <w10:wrap anchorx="page"/>
            </v:rect>
          </w:pict>
        </mc:Fallback>
      </mc:AlternateContent>
    </w:r>
    <w:r w:rsidRPr="00B21B4E">
      <w:rPr>
        <w:i/>
        <w:iCs/>
        <w:sz w:val="20"/>
        <w:szCs w:val="20"/>
      </w:rPr>
      <w:t>Corso Italia n. 36 • 32022 Alleghe (Bl) • c.f./p.iva 00145920252 • tel. 043752330</w:t>
    </w:r>
    <w:r>
      <w:rPr>
        <w:i/>
        <w:iCs/>
        <w:sz w:val="20"/>
        <w:szCs w:val="20"/>
      </w:rPr>
      <w:t>0</w:t>
    </w:r>
    <w:r w:rsidRPr="00B21B4E">
      <w:rPr>
        <w:i/>
        <w:iCs/>
        <w:sz w:val="20"/>
        <w:szCs w:val="20"/>
      </w:rPr>
      <w:t xml:space="preserve"> • fax 0437723920</w:t>
    </w:r>
    <w:r w:rsidRPr="00B21B4E">
      <w:rPr>
        <w:i/>
        <w:iCs/>
        <w:spacing w:val="1"/>
        <w:sz w:val="20"/>
        <w:szCs w:val="20"/>
      </w:rPr>
      <w:t xml:space="preserve">   </w:t>
    </w:r>
    <w:r w:rsidRPr="00B21B4E">
      <w:rPr>
        <w:i/>
        <w:iCs/>
        <w:sz w:val="20"/>
        <w:szCs w:val="20"/>
      </w:rPr>
      <w:t>www.comune.alleghe.bl.it</w:t>
    </w:r>
    <w:r w:rsidRPr="00B21B4E">
      <w:rPr>
        <w:i/>
        <w:iCs/>
        <w:spacing w:val="-2"/>
        <w:sz w:val="20"/>
        <w:szCs w:val="20"/>
      </w:rPr>
      <w:t xml:space="preserve"> </w:t>
    </w:r>
    <w:r w:rsidRPr="00B21B4E">
      <w:rPr>
        <w:i/>
        <w:iCs/>
        <w:sz w:val="20"/>
        <w:szCs w:val="20"/>
      </w:rPr>
      <w:t>•</w:t>
    </w:r>
    <w:r w:rsidRPr="00B21B4E">
      <w:rPr>
        <w:i/>
        <w:iCs/>
        <w:spacing w:val="-7"/>
        <w:sz w:val="20"/>
        <w:szCs w:val="20"/>
      </w:rPr>
      <w:t xml:space="preserve"> </w:t>
    </w:r>
    <w:r w:rsidRPr="00B21B4E">
      <w:rPr>
        <w:i/>
        <w:iCs/>
        <w:sz w:val="20"/>
        <w:szCs w:val="20"/>
      </w:rPr>
      <w:t>e-mail: alleghe@agordino.bl.it</w:t>
    </w:r>
    <w:r w:rsidRPr="00B21B4E">
      <w:rPr>
        <w:i/>
        <w:iCs/>
        <w:spacing w:val="-1"/>
        <w:sz w:val="20"/>
        <w:szCs w:val="20"/>
      </w:rPr>
      <w:t xml:space="preserve"> </w:t>
    </w:r>
    <w:r w:rsidRPr="00B21B4E">
      <w:rPr>
        <w:i/>
        <w:iCs/>
        <w:sz w:val="20"/>
        <w:szCs w:val="20"/>
      </w:rPr>
      <w:t>•</w:t>
    </w:r>
    <w:r w:rsidRPr="00B21B4E">
      <w:rPr>
        <w:i/>
        <w:iCs/>
        <w:spacing w:val="-7"/>
        <w:sz w:val="20"/>
        <w:szCs w:val="20"/>
      </w:rPr>
      <w:t xml:space="preserve"> </w:t>
    </w:r>
    <w:r w:rsidRPr="00B21B4E">
      <w:rPr>
        <w:i/>
        <w:iCs/>
        <w:sz w:val="20"/>
        <w:szCs w:val="20"/>
      </w:rPr>
      <w:t>pec:</w:t>
    </w:r>
    <w:r w:rsidRPr="00B21B4E">
      <w:rPr>
        <w:i/>
        <w:iCs/>
        <w:spacing w:val="-3"/>
        <w:sz w:val="20"/>
        <w:szCs w:val="20"/>
      </w:rPr>
      <w:t xml:space="preserve"> </w:t>
    </w:r>
    <w:r w:rsidRPr="00B21B4E">
      <w:rPr>
        <w:i/>
        <w:iCs/>
        <w:sz w:val="20"/>
        <w:szCs w:val="20"/>
      </w:rPr>
      <w:t>serv.amm.comune.alleghe.bl@pecveneto.it</w:t>
    </w:r>
  </w:p>
  <w:p w14:paraId="0B4B55CF" w14:textId="77777777" w:rsidR="00105471" w:rsidRDefault="001054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B1B9" w14:textId="77777777" w:rsidR="00565218" w:rsidRDefault="00565218" w:rsidP="006007A2">
      <w:r>
        <w:separator/>
      </w:r>
    </w:p>
  </w:footnote>
  <w:footnote w:type="continuationSeparator" w:id="0">
    <w:p w14:paraId="75F5A6F4" w14:textId="77777777" w:rsidR="00565218" w:rsidRDefault="00565218" w:rsidP="00600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bullet"/>
      <w:lvlText w:val=""/>
      <w:lvlJc w:val="left"/>
      <w:pPr>
        <w:tabs>
          <w:tab w:val="num" w:pos="720"/>
        </w:tabs>
        <w:ind w:left="720" w:hanging="360"/>
      </w:pPr>
      <w:rPr>
        <w:rFonts w:ascii="Wingdings" w:hAnsi="Wingdings" w:cs="Wingdings" w:hint="default"/>
        <w:sz w:val="16"/>
      </w:rPr>
    </w:lvl>
  </w:abstractNum>
  <w:abstractNum w:abstractNumId="2" w15:restartNumberingAfterBreak="0">
    <w:nsid w:val="00000004"/>
    <w:multiLevelType w:val="singleLevel"/>
    <w:tmpl w:val="00000004"/>
    <w:lvl w:ilvl="0">
      <w:start w:val="1"/>
      <w:numFmt w:val="decimal"/>
      <w:lvlText w:val="%1."/>
      <w:lvlJc w:val="left"/>
      <w:pPr>
        <w:tabs>
          <w:tab w:val="num" w:pos="0"/>
        </w:tabs>
        <w:ind w:left="720" w:hanging="360"/>
      </w:pPr>
      <w:rPr>
        <w:b/>
        <w:bCs/>
      </w:rPr>
    </w:lvl>
  </w:abstractNum>
  <w:abstractNum w:abstractNumId="3" w15:restartNumberingAfterBreak="0">
    <w:nsid w:val="00000005"/>
    <w:multiLevelType w:val="singleLevel"/>
    <w:tmpl w:val="00000005"/>
    <w:lvl w:ilvl="0">
      <w:numFmt w:val="bullet"/>
      <w:lvlText w:val="-"/>
      <w:lvlJc w:val="left"/>
      <w:pPr>
        <w:tabs>
          <w:tab w:val="num" w:pos="0"/>
        </w:tabs>
        <w:ind w:left="720" w:hanging="360"/>
      </w:pPr>
      <w:rPr>
        <w:rFonts w:ascii="Times New Roman" w:hAnsi="Times New Roman" w:cs="Times New Roman" w:hint="default"/>
        <w:szCs w:val="24"/>
      </w:rPr>
    </w:lvl>
  </w:abstractNum>
  <w:abstractNum w:abstractNumId="4" w15:restartNumberingAfterBreak="0">
    <w:nsid w:val="00000008"/>
    <w:multiLevelType w:val="singleLevel"/>
    <w:tmpl w:val="00000008"/>
    <w:lvl w:ilvl="0">
      <w:start w:val="1"/>
      <w:numFmt w:val="bullet"/>
      <w:lvlText w:val=""/>
      <w:lvlJc w:val="left"/>
      <w:pPr>
        <w:tabs>
          <w:tab w:val="num" w:pos="720"/>
        </w:tabs>
        <w:ind w:left="720" w:hanging="360"/>
      </w:pPr>
      <w:rPr>
        <w:rFonts w:ascii="Wingdings" w:hAnsi="Wingdings" w:cs="Wingdings" w:hint="default"/>
        <w:sz w:val="16"/>
      </w:rPr>
    </w:lvl>
  </w:abstractNum>
  <w:abstractNum w:abstractNumId="5" w15:restartNumberingAfterBreak="0">
    <w:nsid w:val="0000000B"/>
    <w:multiLevelType w:val="multilevel"/>
    <w:tmpl w:val="E946B288"/>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000000D"/>
    <w:lvl w:ilvl="0">
      <w:start w:val="1"/>
      <w:numFmt w:val="decimal"/>
      <w:lvlText w:val="%1."/>
      <w:lvlJc w:val="left"/>
      <w:pPr>
        <w:tabs>
          <w:tab w:val="num" w:pos="360"/>
        </w:tabs>
        <w:ind w:left="36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426E83"/>
    <w:multiLevelType w:val="hybridMultilevel"/>
    <w:tmpl w:val="A880EA56"/>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8" w15:restartNumberingAfterBreak="0">
    <w:nsid w:val="33546837"/>
    <w:multiLevelType w:val="hybridMultilevel"/>
    <w:tmpl w:val="ADAC2900"/>
    <w:lvl w:ilvl="0" w:tplc="06449B84">
      <w:start w:val="1"/>
      <w:numFmt w:val="bullet"/>
      <w:lvlText w:val="-"/>
      <w:lvlJc w:val="left"/>
      <w:pPr>
        <w:ind w:left="720" w:hanging="360"/>
      </w:pPr>
      <w:rPr>
        <w:rFonts w:ascii="Times New Roman" w:hAnsi="Times New Roman"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202EE1"/>
    <w:multiLevelType w:val="hybridMultilevel"/>
    <w:tmpl w:val="786AF650"/>
    <w:lvl w:ilvl="0" w:tplc="06449B8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A13BBA"/>
    <w:multiLevelType w:val="hybridMultilevel"/>
    <w:tmpl w:val="F9DE4380"/>
    <w:lvl w:ilvl="0" w:tplc="06449B8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FE34AB"/>
    <w:multiLevelType w:val="hybridMultilevel"/>
    <w:tmpl w:val="93D27B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3A06AD"/>
    <w:multiLevelType w:val="hybridMultilevel"/>
    <w:tmpl w:val="A3C2C10A"/>
    <w:lvl w:ilvl="0" w:tplc="06449B84">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63769B6"/>
    <w:multiLevelType w:val="hybridMultilevel"/>
    <w:tmpl w:val="576C32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9185BD4"/>
    <w:multiLevelType w:val="hybridMultilevel"/>
    <w:tmpl w:val="9F1EC0D2"/>
    <w:lvl w:ilvl="0" w:tplc="C12090D8">
      <w:start w:val="1"/>
      <w:numFmt w:val="bullet"/>
      <w:lvlText w:val="-"/>
      <w:lvlJc w:val="left"/>
      <w:pPr>
        <w:ind w:left="720" w:hanging="360"/>
      </w:pPr>
      <w:rPr>
        <w:rFonts w:ascii="Times New Roman" w:eastAsia="MS Mincho" w:hAnsi="Times New Roman" w:cs="Times New Roman"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602113">
    <w:abstractNumId w:val="5"/>
  </w:num>
  <w:num w:numId="2" w16cid:durableId="1957132063">
    <w:abstractNumId w:val="3"/>
  </w:num>
  <w:num w:numId="3" w16cid:durableId="528950147">
    <w:abstractNumId w:val="10"/>
  </w:num>
  <w:num w:numId="4" w16cid:durableId="1767387497">
    <w:abstractNumId w:val="12"/>
  </w:num>
  <w:num w:numId="5" w16cid:durableId="1385563515">
    <w:abstractNumId w:val="7"/>
  </w:num>
  <w:num w:numId="6" w16cid:durableId="1397126879">
    <w:abstractNumId w:val="8"/>
  </w:num>
  <w:num w:numId="7" w16cid:durableId="569002325">
    <w:abstractNumId w:val="13"/>
  </w:num>
  <w:num w:numId="8" w16cid:durableId="377709769">
    <w:abstractNumId w:val="11"/>
  </w:num>
  <w:num w:numId="9" w16cid:durableId="1658610336">
    <w:abstractNumId w:val="14"/>
  </w:num>
  <w:num w:numId="10" w16cid:durableId="1581673584">
    <w:abstractNumId w:val="9"/>
  </w:num>
  <w:num w:numId="11" w16cid:durableId="1905945833">
    <w:abstractNumId w:val="0"/>
  </w:num>
  <w:num w:numId="12" w16cid:durableId="1728256078">
    <w:abstractNumId w:val="1"/>
  </w:num>
  <w:num w:numId="13" w16cid:durableId="674915826">
    <w:abstractNumId w:val="4"/>
  </w:num>
  <w:num w:numId="14" w16cid:durableId="958998152">
    <w:abstractNumId w:val="6"/>
  </w:num>
  <w:num w:numId="15" w16cid:durableId="183495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A2"/>
    <w:rsid w:val="000022A3"/>
    <w:rsid w:val="00010E18"/>
    <w:rsid w:val="00035C3B"/>
    <w:rsid w:val="00050E83"/>
    <w:rsid w:val="00051673"/>
    <w:rsid w:val="00077D39"/>
    <w:rsid w:val="00082FC0"/>
    <w:rsid w:val="000A06C7"/>
    <w:rsid w:val="000E6D87"/>
    <w:rsid w:val="001033D7"/>
    <w:rsid w:val="00105471"/>
    <w:rsid w:val="00116F10"/>
    <w:rsid w:val="00125942"/>
    <w:rsid w:val="001366F1"/>
    <w:rsid w:val="001651A2"/>
    <w:rsid w:val="001812D8"/>
    <w:rsid w:val="00196948"/>
    <w:rsid w:val="001A096C"/>
    <w:rsid w:val="001B3D0C"/>
    <w:rsid w:val="001D3DA5"/>
    <w:rsid w:val="00214106"/>
    <w:rsid w:val="00255C16"/>
    <w:rsid w:val="00277520"/>
    <w:rsid w:val="00287B70"/>
    <w:rsid w:val="002A4B47"/>
    <w:rsid w:val="002B32F8"/>
    <w:rsid w:val="002D775E"/>
    <w:rsid w:val="002F4631"/>
    <w:rsid w:val="0030027D"/>
    <w:rsid w:val="0031513C"/>
    <w:rsid w:val="00366ADB"/>
    <w:rsid w:val="00394A8E"/>
    <w:rsid w:val="003A1A5F"/>
    <w:rsid w:val="003F3837"/>
    <w:rsid w:val="0044554F"/>
    <w:rsid w:val="004F5FB8"/>
    <w:rsid w:val="004F7E99"/>
    <w:rsid w:val="0050450A"/>
    <w:rsid w:val="00521D55"/>
    <w:rsid w:val="00565218"/>
    <w:rsid w:val="0059209B"/>
    <w:rsid w:val="005A14F2"/>
    <w:rsid w:val="005A2C96"/>
    <w:rsid w:val="005D30A4"/>
    <w:rsid w:val="006007A2"/>
    <w:rsid w:val="00697875"/>
    <w:rsid w:val="006A7EE7"/>
    <w:rsid w:val="006C49CE"/>
    <w:rsid w:val="006F4BBE"/>
    <w:rsid w:val="007117EE"/>
    <w:rsid w:val="007A4BE0"/>
    <w:rsid w:val="007A6BBD"/>
    <w:rsid w:val="007D31CF"/>
    <w:rsid w:val="007E5BC8"/>
    <w:rsid w:val="007F0868"/>
    <w:rsid w:val="0081307A"/>
    <w:rsid w:val="008546C8"/>
    <w:rsid w:val="00856193"/>
    <w:rsid w:val="00856C8B"/>
    <w:rsid w:val="00891DCC"/>
    <w:rsid w:val="008F780B"/>
    <w:rsid w:val="00902AC6"/>
    <w:rsid w:val="009467C4"/>
    <w:rsid w:val="00961E64"/>
    <w:rsid w:val="00975A25"/>
    <w:rsid w:val="0099794C"/>
    <w:rsid w:val="009C45F4"/>
    <w:rsid w:val="009D0F5F"/>
    <w:rsid w:val="009E556F"/>
    <w:rsid w:val="00A4279D"/>
    <w:rsid w:val="00A7142B"/>
    <w:rsid w:val="00AD5CD8"/>
    <w:rsid w:val="00B14A33"/>
    <w:rsid w:val="00B21B4E"/>
    <w:rsid w:val="00B26912"/>
    <w:rsid w:val="00B30644"/>
    <w:rsid w:val="00B31AC1"/>
    <w:rsid w:val="00B45A7B"/>
    <w:rsid w:val="00B6000A"/>
    <w:rsid w:val="00B64B75"/>
    <w:rsid w:val="00BB75A8"/>
    <w:rsid w:val="00BC2118"/>
    <w:rsid w:val="00BC57A0"/>
    <w:rsid w:val="00BD1E99"/>
    <w:rsid w:val="00C57D1C"/>
    <w:rsid w:val="00C93F7F"/>
    <w:rsid w:val="00CE6411"/>
    <w:rsid w:val="00D24C93"/>
    <w:rsid w:val="00D250F6"/>
    <w:rsid w:val="00D74CB8"/>
    <w:rsid w:val="00DD40C5"/>
    <w:rsid w:val="00DE44A0"/>
    <w:rsid w:val="00E038CD"/>
    <w:rsid w:val="00E34987"/>
    <w:rsid w:val="00E4679B"/>
    <w:rsid w:val="00E55874"/>
    <w:rsid w:val="00E83D4E"/>
    <w:rsid w:val="00EC1379"/>
    <w:rsid w:val="00EC17C0"/>
    <w:rsid w:val="00F104C1"/>
    <w:rsid w:val="00F11E4C"/>
    <w:rsid w:val="00F8041F"/>
    <w:rsid w:val="00F8305A"/>
    <w:rsid w:val="00F849BA"/>
    <w:rsid w:val="00FA174A"/>
    <w:rsid w:val="00FD22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F23E1"/>
  <w15:chartTrackingRefBased/>
  <w15:docId w15:val="{AAD482AE-7C8A-4B4E-AEB6-52C2D5B3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07A2"/>
    <w:rPr>
      <w:sz w:val="24"/>
      <w:szCs w:val="24"/>
    </w:rPr>
  </w:style>
  <w:style w:type="paragraph" w:styleId="Titolo1">
    <w:name w:val="heading 1"/>
    <w:basedOn w:val="Normale"/>
    <w:next w:val="Normale"/>
    <w:link w:val="Titolo1Carattere"/>
    <w:uiPriority w:val="9"/>
    <w:qFormat/>
    <w:rsid w:val="00F104C1"/>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unhideWhenUsed/>
    <w:qFormat/>
    <w:rsid w:val="00F104C1"/>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unhideWhenUsed/>
    <w:qFormat/>
    <w:rsid w:val="00F104C1"/>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unhideWhenUsed/>
    <w:qFormat/>
    <w:rsid w:val="00F104C1"/>
    <w:pPr>
      <w:keepNext/>
      <w:spacing w:before="240" w:after="60"/>
      <w:outlineLvl w:val="3"/>
    </w:pPr>
    <w:rPr>
      <w:b/>
      <w:bCs/>
      <w:sz w:val="28"/>
      <w:szCs w:val="28"/>
    </w:rPr>
  </w:style>
  <w:style w:type="paragraph" w:styleId="Titolo5">
    <w:name w:val="heading 5"/>
    <w:basedOn w:val="Normale"/>
    <w:next w:val="Normale"/>
    <w:link w:val="Titolo5Carattere"/>
    <w:uiPriority w:val="9"/>
    <w:unhideWhenUsed/>
    <w:qFormat/>
    <w:rsid w:val="00F104C1"/>
    <w:pPr>
      <w:spacing w:before="240" w:after="60"/>
      <w:outlineLvl w:val="4"/>
    </w:pPr>
    <w:rPr>
      <w:b/>
      <w:bCs/>
      <w:i/>
      <w:iCs/>
      <w:sz w:val="26"/>
      <w:szCs w:val="26"/>
    </w:rPr>
  </w:style>
  <w:style w:type="paragraph" w:styleId="Titolo6">
    <w:name w:val="heading 6"/>
    <w:basedOn w:val="Normale"/>
    <w:next w:val="Normale"/>
    <w:link w:val="Titolo6Carattere"/>
    <w:uiPriority w:val="9"/>
    <w:unhideWhenUsed/>
    <w:qFormat/>
    <w:rsid w:val="00F104C1"/>
    <w:pPr>
      <w:spacing w:before="240" w:after="60"/>
      <w:outlineLvl w:val="5"/>
    </w:pPr>
    <w:rPr>
      <w:b/>
      <w:bCs/>
      <w:sz w:val="22"/>
      <w:szCs w:val="22"/>
    </w:rPr>
  </w:style>
  <w:style w:type="paragraph" w:styleId="Titolo7">
    <w:name w:val="heading 7"/>
    <w:basedOn w:val="Normale"/>
    <w:next w:val="Normale"/>
    <w:link w:val="Titolo7Carattere"/>
    <w:uiPriority w:val="9"/>
    <w:unhideWhenUsed/>
    <w:qFormat/>
    <w:rsid w:val="00F104C1"/>
    <w:pPr>
      <w:spacing w:before="240" w:after="60"/>
      <w:outlineLvl w:val="6"/>
    </w:pPr>
  </w:style>
  <w:style w:type="paragraph" w:styleId="Titolo8">
    <w:name w:val="heading 8"/>
    <w:basedOn w:val="Normale"/>
    <w:next w:val="Normale"/>
    <w:link w:val="Titolo8Carattere"/>
    <w:uiPriority w:val="9"/>
    <w:unhideWhenUsed/>
    <w:qFormat/>
    <w:rsid w:val="00F104C1"/>
    <w:pPr>
      <w:spacing w:before="240" w:after="60"/>
      <w:outlineLvl w:val="7"/>
    </w:pPr>
    <w:rPr>
      <w:i/>
      <w:iCs/>
    </w:rPr>
  </w:style>
  <w:style w:type="paragraph" w:styleId="Titolo9">
    <w:name w:val="heading 9"/>
    <w:basedOn w:val="Normale"/>
    <w:next w:val="Normale"/>
    <w:link w:val="Titolo9Carattere"/>
    <w:uiPriority w:val="9"/>
    <w:unhideWhenUsed/>
    <w:qFormat/>
    <w:rsid w:val="00F104C1"/>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F104C1"/>
    <w:rPr>
      <w:rFonts w:ascii="Cambria" w:hAnsi="Cambria"/>
      <w:b/>
      <w:bCs/>
      <w:kern w:val="32"/>
      <w:sz w:val="32"/>
      <w:szCs w:val="32"/>
    </w:rPr>
  </w:style>
  <w:style w:type="character" w:customStyle="1" w:styleId="Titolo2Carattere">
    <w:name w:val="Titolo 2 Carattere"/>
    <w:link w:val="Titolo2"/>
    <w:uiPriority w:val="9"/>
    <w:rsid w:val="00F104C1"/>
    <w:rPr>
      <w:rFonts w:ascii="Cambria" w:hAnsi="Cambria"/>
      <w:b/>
      <w:bCs/>
      <w:i/>
      <w:iCs/>
      <w:sz w:val="28"/>
      <w:szCs w:val="28"/>
    </w:rPr>
  </w:style>
  <w:style w:type="character" w:customStyle="1" w:styleId="Titolo3Carattere">
    <w:name w:val="Titolo 3 Carattere"/>
    <w:link w:val="Titolo3"/>
    <w:uiPriority w:val="9"/>
    <w:rsid w:val="00F104C1"/>
    <w:rPr>
      <w:rFonts w:ascii="Cambria" w:hAnsi="Cambria"/>
      <w:b/>
      <w:bCs/>
      <w:sz w:val="26"/>
      <w:szCs w:val="26"/>
    </w:rPr>
  </w:style>
  <w:style w:type="character" w:customStyle="1" w:styleId="Titolo4Carattere">
    <w:name w:val="Titolo 4 Carattere"/>
    <w:link w:val="Titolo4"/>
    <w:uiPriority w:val="9"/>
    <w:rsid w:val="00F104C1"/>
    <w:rPr>
      <w:b/>
      <w:bCs/>
      <w:sz w:val="28"/>
      <w:szCs w:val="28"/>
    </w:rPr>
  </w:style>
  <w:style w:type="character" w:customStyle="1" w:styleId="Titolo5Carattere">
    <w:name w:val="Titolo 5 Carattere"/>
    <w:link w:val="Titolo5"/>
    <w:uiPriority w:val="9"/>
    <w:rsid w:val="00F104C1"/>
    <w:rPr>
      <w:b/>
      <w:bCs/>
      <w:i/>
      <w:iCs/>
      <w:sz w:val="26"/>
      <w:szCs w:val="26"/>
    </w:rPr>
  </w:style>
  <w:style w:type="character" w:customStyle="1" w:styleId="Titolo6Carattere">
    <w:name w:val="Titolo 6 Carattere"/>
    <w:link w:val="Titolo6"/>
    <w:uiPriority w:val="9"/>
    <w:rsid w:val="00F104C1"/>
    <w:rPr>
      <w:b/>
      <w:bCs/>
      <w:sz w:val="22"/>
      <w:szCs w:val="22"/>
    </w:rPr>
  </w:style>
  <w:style w:type="character" w:customStyle="1" w:styleId="Titolo7Carattere">
    <w:name w:val="Titolo 7 Carattere"/>
    <w:link w:val="Titolo7"/>
    <w:uiPriority w:val="9"/>
    <w:rsid w:val="00F104C1"/>
    <w:rPr>
      <w:sz w:val="24"/>
      <w:szCs w:val="24"/>
    </w:rPr>
  </w:style>
  <w:style w:type="character" w:customStyle="1" w:styleId="Titolo8Carattere">
    <w:name w:val="Titolo 8 Carattere"/>
    <w:link w:val="Titolo8"/>
    <w:uiPriority w:val="9"/>
    <w:rsid w:val="00F104C1"/>
    <w:rPr>
      <w:i/>
      <w:iCs/>
      <w:sz w:val="24"/>
      <w:szCs w:val="24"/>
    </w:rPr>
  </w:style>
  <w:style w:type="character" w:customStyle="1" w:styleId="Titolo9Carattere">
    <w:name w:val="Titolo 9 Carattere"/>
    <w:link w:val="Titolo9"/>
    <w:uiPriority w:val="9"/>
    <w:rsid w:val="00F104C1"/>
    <w:rPr>
      <w:rFonts w:ascii="Cambria" w:hAnsi="Cambria"/>
      <w:sz w:val="22"/>
      <w:szCs w:val="22"/>
    </w:rPr>
  </w:style>
  <w:style w:type="paragraph" w:styleId="Didascalia">
    <w:name w:val="caption"/>
    <w:basedOn w:val="Normale"/>
    <w:next w:val="Normale"/>
    <w:uiPriority w:val="35"/>
    <w:unhideWhenUsed/>
    <w:qFormat/>
    <w:rsid w:val="00F104C1"/>
    <w:pPr>
      <w:spacing w:after="200"/>
    </w:pPr>
    <w:rPr>
      <w:i/>
      <w:iCs/>
      <w:color w:val="44546A"/>
      <w:sz w:val="18"/>
      <w:szCs w:val="18"/>
    </w:rPr>
  </w:style>
  <w:style w:type="paragraph" w:styleId="Titolo">
    <w:name w:val="Title"/>
    <w:basedOn w:val="Normale"/>
    <w:next w:val="Normale"/>
    <w:link w:val="TitoloCarattere"/>
    <w:uiPriority w:val="10"/>
    <w:qFormat/>
    <w:rsid w:val="00F104C1"/>
    <w:pPr>
      <w:spacing w:before="240" w:after="60"/>
      <w:jc w:val="center"/>
      <w:outlineLvl w:val="0"/>
    </w:pPr>
    <w:rPr>
      <w:rFonts w:ascii="Cambria" w:hAnsi="Cambria"/>
      <w:b/>
      <w:bCs/>
      <w:kern w:val="28"/>
      <w:sz w:val="32"/>
      <w:szCs w:val="32"/>
    </w:rPr>
  </w:style>
  <w:style w:type="character" w:customStyle="1" w:styleId="TitoloCarattere">
    <w:name w:val="Titolo Carattere"/>
    <w:link w:val="Titolo"/>
    <w:uiPriority w:val="10"/>
    <w:rsid w:val="00F104C1"/>
    <w:rPr>
      <w:rFonts w:ascii="Cambria" w:hAnsi="Cambria"/>
      <w:b/>
      <w:bCs/>
      <w:kern w:val="28"/>
      <w:sz w:val="32"/>
      <w:szCs w:val="32"/>
    </w:rPr>
  </w:style>
  <w:style w:type="paragraph" w:styleId="Sottotitolo">
    <w:name w:val="Subtitle"/>
    <w:basedOn w:val="Normale"/>
    <w:next w:val="Normale"/>
    <w:link w:val="SottotitoloCarattere"/>
    <w:uiPriority w:val="11"/>
    <w:qFormat/>
    <w:rsid w:val="00F104C1"/>
    <w:pPr>
      <w:spacing w:after="60"/>
      <w:jc w:val="center"/>
      <w:outlineLvl w:val="1"/>
    </w:pPr>
    <w:rPr>
      <w:rFonts w:ascii="Cambria" w:eastAsiaTheme="majorEastAsia" w:hAnsi="Cambria" w:cstheme="majorBidi"/>
    </w:rPr>
  </w:style>
  <w:style w:type="character" w:customStyle="1" w:styleId="SottotitoloCarattere">
    <w:name w:val="Sottotitolo Carattere"/>
    <w:link w:val="Sottotitolo"/>
    <w:uiPriority w:val="11"/>
    <w:rsid w:val="00F104C1"/>
    <w:rPr>
      <w:rFonts w:ascii="Cambria" w:eastAsiaTheme="majorEastAsia" w:hAnsi="Cambria" w:cstheme="majorBidi"/>
      <w:sz w:val="24"/>
      <w:szCs w:val="24"/>
    </w:rPr>
  </w:style>
  <w:style w:type="character" w:styleId="Enfasigrassetto">
    <w:name w:val="Strong"/>
    <w:uiPriority w:val="22"/>
    <w:qFormat/>
    <w:rsid w:val="00F104C1"/>
    <w:rPr>
      <w:b/>
      <w:bCs/>
    </w:rPr>
  </w:style>
  <w:style w:type="character" w:styleId="Enfasicorsivo">
    <w:name w:val="Emphasis"/>
    <w:uiPriority w:val="20"/>
    <w:qFormat/>
    <w:rsid w:val="00F104C1"/>
    <w:rPr>
      <w:rFonts w:ascii="Calibri" w:hAnsi="Calibri"/>
      <w:b/>
      <w:i/>
      <w:iCs/>
    </w:rPr>
  </w:style>
  <w:style w:type="paragraph" w:styleId="Nessunaspaziatura">
    <w:name w:val="No Spacing"/>
    <w:basedOn w:val="Normale"/>
    <w:uiPriority w:val="1"/>
    <w:qFormat/>
    <w:rsid w:val="00F104C1"/>
    <w:rPr>
      <w:szCs w:val="32"/>
    </w:rPr>
  </w:style>
  <w:style w:type="paragraph" w:styleId="Paragrafoelenco">
    <w:name w:val="List Paragraph"/>
    <w:basedOn w:val="Normale"/>
    <w:uiPriority w:val="34"/>
    <w:qFormat/>
    <w:rsid w:val="00F104C1"/>
    <w:pPr>
      <w:ind w:left="720"/>
      <w:contextualSpacing/>
    </w:pPr>
  </w:style>
  <w:style w:type="paragraph" w:styleId="Citazione">
    <w:name w:val="Quote"/>
    <w:basedOn w:val="Normale"/>
    <w:next w:val="Normale"/>
    <w:link w:val="CitazioneCarattere"/>
    <w:uiPriority w:val="29"/>
    <w:qFormat/>
    <w:rsid w:val="00F104C1"/>
    <w:rPr>
      <w:i/>
    </w:rPr>
  </w:style>
  <w:style w:type="character" w:customStyle="1" w:styleId="CitazioneCarattere">
    <w:name w:val="Citazione Carattere"/>
    <w:link w:val="Citazione"/>
    <w:uiPriority w:val="29"/>
    <w:rsid w:val="00F104C1"/>
    <w:rPr>
      <w:i/>
      <w:sz w:val="24"/>
      <w:szCs w:val="24"/>
    </w:rPr>
  </w:style>
  <w:style w:type="paragraph" w:styleId="Citazioneintensa">
    <w:name w:val="Intense Quote"/>
    <w:basedOn w:val="Normale"/>
    <w:next w:val="Normale"/>
    <w:link w:val="CitazioneintensaCarattere"/>
    <w:uiPriority w:val="30"/>
    <w:qFormat/>
    <w:rsid w:val="00F104C1"/>
    <w:pPr>
      <w:ind w:left="720" w:right="720"/>
    </w:pPr>
    <w:rPr>
      <w:b/>
      <w:i/>
      <w:szCs w:val="22"/>
    </w:rPr>
  </w:style>
  <w:style w:type="character" w:customStyle="1" w:styleId="CitazioneintensaCarattere">
    <w:name w:val="Citazione intensa Carattere"/>
    <w:link w:val="Citazioneintensa"/>
    <w:uiPriority w:val="30"/>
    <w:rsid w:val="00F104C1"/>
    <w:rPr>
      <w:b/>
      <w:i/>
      <w:sz w:val="24"/>
      <w:szCs w:val="22"/>
    </w:rPr>
  </w:style>
  <w:style w:type="character" w:styleId="Enfasidelicata">
    <w:name w:val="Subtle Emphasis"/>
    <w:uiPriority w:val="19"/>
    <w:qFormat/>
    <w:rsid w:val="00F104C1"/>
    <w:rPr>
      <w:i/>
      <w:color w:val="5A5A5A"/>
    </w:rPr>
  </w:style>
  <w:style w:type="character" w:styleId="Enfasiintensa">
    <w:name w:val="Intense Emphasis"/>
    <w:uiPriority w:val="21"/>
    <w:qFormat/>
    <w:rsid w:val="00F104C1"/>
    <w:rPr>
      <w:b/>
      <w:i/>
      <w:sz w:val="24"/>
      <w:szCs w:val="24"/>
      <w:u w:val="single"/>
    </w:rPr>
  </w:style>
  <w:style w:type="character" w:styleId="Riferimentodelicato">
    <w:name w:val="Subtle Reference"/>
    <w:uiPriority w:val="31"/>
    <w:qFormat/>
    <w:rsid w:val="00F104C1"/>
    <w:rPr>
      <w:sz w:val="24"/>
      <w:szCs w:val="24"/>
      <w:u w:val="single"/>
    </w:rPr>
  </w:style>
  <w:style w:type="character" w:styleId="Riferimentointenso">
    <w:name w:val="Intense Reference"/>
    <w:uiPriority w:val="32"/>
    <w:qFormat/>
    <w:rsid w:val="00F104C1"/>
    <w:rPr>
      <w:b/>
      <w:sz w:val="24"/>
      <w:u w:val="single"/>
    </w:rPr>
  </w:style>
  <w:style w:type="character" w:styleId="Titolodellibro">
    <w:name w:val="Book Title"/>
    <w:uiPriority w:val="33"/>
    <w:qFormat/>
    <w:rsid w:val="00F104C1"/>
    <w:rPr>
      <w:rFonts w:ascii="Cambria" w:eastAsia="Times New Roman" w:hAnsi="Cambria"/>
      <w:b/>
      <w:i/>
      <w:sz w:val="24"/>
      <w:szCs w:val="24"/>
    </w:rPr>
  </w:style>
  <w:style w:type="paragraph" w:styleId="Titolosommario">
    <w:name w:val="TOC Heading"/>
    <w:basedOn w:val="Titolo1"/>
    <w:next w:val="Normale"/>
    <w:uiPriority w:val="39"/>
    <w:semiHidden/>
    <w:unhideWhenUsed/>
    <w:qFormat/>
    <w:rsid w:val="00F104C1"/>
    <w:pPr>
      <w:outlineLvl w:val="9"/>
    </w:pPr>
    <w:rPr>
      <w:rFonts w:eastAsiaTheme="majorEastAsia" w:cstheme="majorBidi"/>
    </w:rPr>
  </w:style>
  <w:style w:type="paragraph" w:styleId="Intestazione">
    <w:name w:val="header"/>
    <w:basedOn w:val="Normale"/>
    <w:link w:val="IntestazioneCarattere"/>
    <w:uiPriority w:val="99"/>
    <w:unhideWhenUsed/>
    <w:rsid w:val="006007A2"/>
    <w:pPr>
      <w:tabs>
        <w:tab w:val="center" w:pos="4819"/>
        <w:tab w:val="right" w:pos="9638"/>
      </w:tabs>
    </w:pPr>
  </w:style>
  <w:style w:type="character" w:customStyle="1" w:styleId="IntestazioneCarattere">
    <w:name w:val="Intestazione Carattere"/>
    <w:basedOn w:val="Carpredefinitoparagrafo"/>
    <w:link w:val="Intestazione"/>
    <w:uiPriority w:val="99"/>
    <w:rsid w:val="006007A2"/>
    <w:rPr>
      <w:sz w:val="24"/>
      <w:szCs w:val="24"/>
    </w:rPr>
  </w:style>
  <w:style w:type="paragraph" w:styleId="Pidipagina">
    <w:name w:val="footer"/>
    <w:basedOn w:val="Normale"/>
    <w:link w:val="PidipaginaCarattere"/>
    <w:unhideWhenUsed/>
    <w:rsid w:val="006007A2"/>
    <w:pPr>
      <w:tabs>
        <w:tab w:val="center" w:pos="4819"/>
        <w:tab w:val="right" w:pos="9638"/>
      </w:tabs>
    </w:pPr>
  </w:style>
  <w:style w:type="character" w:customStyle="1" w:styleId="PidipaginaCarattere">
    <w:name w:val="Piè di pagina Carattere"/>
    <w:basedOn w:val="Carpredefinitoparagrafo"/>
    <w:link w:val="Pidipagina"/>
    <w:uiPriority w:val="99"/>
    <w:rsid w:val="006007A2"/>
    <w:rPr>
      <w:sz w:val="24"/>
      <w:szCs w:val="24"/>
    </w:rPr>
  </w:style>
  <w:style w:type="character" w:customStyle="1" w:styleId="dati">
    <w:name w:val="dati"/>
    <w:rsid w:val="00BD1E99"/>
  </w:style>
  <w:style w:type="character" w:styleId="Collegamentoipertestuale">
    <w:name w:val="Hyperlink"/>
    <w:basedOn w:val="Carpredefinitoparagrafo"/>
    <w:uiPriority w:val="99"/>
    <w:unhideWhenUsed/>
    <w:rsid w:val="00521D55"/>
    <w:rPr>
      <w:color w:val="0563C1" w:themeColor="hyperlink"/>
      <w:u w:val="single"/>
    </w:rPr>
  </w:style>
  <w:style w:type="character" w:styleId="Menzionenonrisolta">
    <w:name w:val="Unresolved Mention"/>
    <w:basedOn w:val="Carpredefinitoparagrafo"/>
    <w:uiPriority w:val="99"/>
    <w:semiHidden/>
    <w:unhideWhenUsed/>
    <w:rsid w:val="00521D55"/>
    <w:rPr>
      <w:color w:val="605E5C"/>
      <w:shd w:val="clear" w:color="auto" w:fill="E1DFDD"/>
    </w:rPr>
  </w:style>
  <w:style w:type="paragraph" w:styleId="Corpotesto">
    <w:name w:val="Body Text"/>
    <w:basedOn w:val="Normale"/>
    <w:link w:val="CorpotestoCarattere"/>
    <w:uiPriority w:val="1"/>
    <w:qFormat/>
    <w:rsid w:val="00CE6411"/>
    <w:pPr>
      <w:widowControl w:val="0"/>
      <w:autoSpaceDE w:val="0"/>
      <w:autoSpaceDN w:val="0"/>
    </w:pPr>
    <w:rPr>
      <w:rFonts w:ascii="Times New Roman" w:hAnsi="Times New Roman"/>
      <w:sz w:val="18"/>
      <w:szCs w:val="18"/>
    </w:rPr>
  </w:style>
  <w:style w:type="character" w:customStyle="1" w:styleId="CorpotestoCarattere">
    <w:name w:val="Corpo testo Carattere"/>
    <w:basedOn w:val="Carpredefinitoparagrafo"/>
    <w:link w:val="Corpotesto"/>
    <w:uiPriority w:val="1"/>
    <w:rsid w:val="00CE6411"/>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2AD65-5B2F-4348-A951-5A89C6F5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1085</Words>
  <Characters>6185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Bernardi</dc:creator>
  <cp:keywords/>
  <dc:description/>
  <cp:lastModifiedBy>Nicola Conedera</cp:lastModifiedBy>
  <cp:revision>82</cp:revision>
  <cp:lastPrinted>2025-05-05T07:14:00Z</cp:lastPrinted>
  <dcterms:created xsi:type="dcterms:W3CDTF">2021-11-05T16:34:00Z</dcterms:created>
  <dcterms:modified xsi:type="dcterms:W3CDTF">2026-02-18T06:51:00Z</dcterms:modified>
</cp:coreProperties>
</file>