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B7CF" w14:textId="1B1AFAA1" w:rsidR="009467C4" w:rsidRPr="009467C4" w:rsidRDefault="009467C4" w:rsidP="007A4BE0">
      <w:pPr>
        <w:tabs>
          <w:tab w:val="left" w:pos="360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bCs/>
          <w:szCs w:val="20"/>
          <w:lang w:eastAsia="ar-SA"/>
        </w:rPr>
      </w:pPr>
      <w:r w:rsidRPr="009467C4">
        <w:rPr>
          <w:rFonts w:ascii="Times New Roman" w:hAnsi="Times New Roman"/>
          <w:b/>
          <w:bCs/>
          <w:szCs w:val="20"/>
          <w:lang w:eastAsia="ar-SA"/>
        </w:rPr>
        <w:t xml:space="preserve">ALLEGATO N. </w:t>
      </w:r>
      <w:r w:rsidR="007A4BE0">
        <w:rPr>
          <w:rFonts w:ascii="Times New Roman" w:hAnsi="Times New Roman"/>
          <w:b/>
          <w:bCs/>
          <w:szCs w:val="20"/>
          <w:lang w:eastAsia="ar-SA"/>
        </w:rPr>
        <w:t>3</w:t>
      </w:r>
      <w:r w:rsidRPr="009467C4">
        <w:rPr>
          <w:rFonts w:ascii="Times New Roman" w:hAnsi="Times New Roman"/>
          <w:b/>
          <w:bCs/>
          <w:szCs w:val="20"/>
          <w:lang w:eastAsia="ar-SA"/>
        </w:rPr>
        <w:t xml:space="preserve"> – offerta economica.</w:t>
      </w:r>
    </w:p>
    <w:p w14:paraId="7A3258FC" w14:textId="77777777" w:rsidR="009467C4" w:rsidRPr="009467C4" w:rsidRDefault="009467C4" w:rsidP="009467C4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bCs/>
          <w:szCs w:val="20"/>
          <w:lang w:eastAsia="ar-SA"/>
        </w:rPr>
      </w:pPr>
      <w:r w:rsidRPr="009467C4">
        <w:rPr>
          <w:rFonts w:ascii="Times New Roman" w:hAnsi="Times New Roman"/>
          <w:b/>
          <w:bCs/>
          <w:szCs w:val="20"/>
          <w:lang w:eastAsia="ar-SA"/>
        </w:rPr>
        <w:t xml:space="preserve"> </w:t>
      </w:r>
    </w:p>
    <w:p w14:paraId="788CC51D" w14:textId="77777777" w:rsidR="009467C4" w:rsidRPr="009467C4" w:rsidRDefault="009467C4" w:rsidP="009467C4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bCs/>
          <w:szCs w:val="20"/>
          <w:lang w:eastAsia="ar-SA"/>
        </w:rPr>
      </w:pPr>
    </w:p>
    <w:p w14:paraId="4B72D641" w14:textId="55C80AF5" w:rsidR="009467C4" w:rsidRPr="009467C4" w:rsidRDefault="009467C4" w:rsidP="009467C4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bCs/>
          <w:szCs w:val="20"/>
          <w:lang w:eastAsia="ar-SA"/>
        </w:rPr>
      </w:pPr>
      <w:r w:rsidRPr="009467C4">
        <w:rPr>
          <w:rFonts w:ascii="Times New Roman" w:hAnsi="Times New Roman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ACCE4FB" wp14:editId="14A4C4CF">
                <wp:simplePos x="0" y="0"/>
                <wp:positionH relativeFrom="column">
                  <wp:posOffset>2540</wp:posOffset>
                </wp:positionH>
                <wp:positionV relativeFrom="paragraph">
                  <wp:posOffset>40005</wp:posOffset>
                </wp:positionV>
                <wp:extent cx="1820545" cy="998855"/>
                <wp:effectExtent l="0" t="0" r="27305" b="10795"/>
                <wp:wrapNone/>
                <wp:docPr id="252066509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92058" w14:textId="77777777" w:rsidR="00277520" w:rsidRDefault="00277520" w:rsidP="009467C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9DBE9DA" w14:textId="77777777" w:rsidR="00277520" w:rsidRDefault="00277520" w:rsidP="009467C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9CA5EB8" w14:textId="668A7CA0" w:rsidR="009467C4" w:rsidRDefault="009467C4" w:rsidP="009467C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Bollo da 16,00 euro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CE4FB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.2pt;margin-top:3.15pt;width:143.35pt;height:78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" strokeweight=".5pt">
                <v:textbox inset="7.45pt,3.85pt,7.45pt,3.85pt">
                  <w:txbxContent>
                    <w:p w14:paraId="0CE92058" w14:textId="77777777" w:rsidR="00277520" w:rsidRDefault="00277520" w:rsidP="009467C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69DBE9DA" w14:textId="77777777" w:rsidR="00277520" w:rsidRDefault="00277520" w:rsidP="009467C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19CA5EB8" w14:textId="668A7CA0" w:rsidR="009467C4" w:rsidRDefault="009467C4" w:rsidP="009467C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Bollo da 16,00 euro</w:t>
                      </w:r>
                    </w:p>
                  </w:txbxContent>
                </v:textbox>
              </v:shape>
            </w:pict>
          </mc:Fallback>
        </mc:AlternateContent>
      </w:r>
    </w:p>
    <w:p w14:paraId="0F926B09" w14:textId="77777777" w:rsidR="009467C4" w:rsidRPr="009467C4" w:rsidRDefault="009467C4" w:rsidP="009467C4">
      <w:pPr>
        <w:suppressAutoHyphens/>
        <w:overflowPunct w:val="0"/>
        <w:autoSpaceDE w:val="0"/>
        <w:jc w:val="right"/>
        <w:textAlignment w:val="baseline"/>
        <w:rPr>
          <w:rFonts w:ascii="Times New Roman" w:hAnsi="Times New Roman"/>
          <w:b/>
          <w:sz w:val="22"/>
          <w:szCs w:val="20"/>
          <w:lang w:eastAsia="ar-SA"/>
        </w:rPr>
      </w:pPr>
      <w:r w:rsidRPr="009467C4">
        <w:rPr>
          <w:rFonts w:ascii="Times New Roman" w:hAnsi="Times New Roman"/>
          <w:sz w:val="22"/>
          <w:szCs w:val="20"/>
          <w:lang w:eastAsia="ar-SA"/>
        </w:rPr>
        <w:t xml:space="preserve">Spett.le </w:t>
      </w:r>
    </w:p>
    <w:p w14:paraId="7F20EF90" w14:textId="77777777" w:rsidR="009467C4" w:rsidRPr="009467C4" w:rsidRDefault="009467C4" w:rsidP="009467C4">
      <w:pPr>
        <w:suppressAutoHyphens/>
        <w:overflowPunct w:val="0"/>
        <w:autoSpaceDE w:val="0"/>
        <w:jc w:val="right"/>
        <w:textAlignment w:val="baseline"/>
        <w:rPr>
          <w:rFonts w:ascii="Times New Roman" w:hAnsi="Times New Roman"/>
          <w:sz w:val="22"/>
          <w:szCs w:val="20"/>
          <w:lang w:eastAsia="ar-SA"/>
        </w:rPr>
      </w:pPr>
      <w:r w:rsidRPr="009467C4">
        <w:rPr>
          <w:rFonts w:ascii="Times New Roman" w:hAnsi="Times New Roman"/>
          <w:b/>
          <w:sz w:val="22"/>
          <w:szCs w:val="20"/>
          <w:lang w:eastAsia="ar-SA"/>
        </w:rPr>
        <w:t xml:space="preserve">Comune di Alleghe </w:t>
      </w:r>
    </w:p>
    <w:p w14:paraId="2D936977" w14:textId="77777777" w:rsidR="009467C4" w:rsidRPr="009467C4" w:rsidRDefault="009467C4" w:rsidP="009467C4">
      <w:pPr>
        <w:keepNext/>
        <w:numPr>
          <w:ilvl w:val="7"/>
          <w:numId w:val="11"/>
        </w:numPr>
        <w:tabs>
          <w:tab w:val="left" w:pos="1440"/>
        </w:tabs>
        <w:suppressAutoHyphens/>
        <w:overflowPunct w:val="0"/>
        <w:autoSpaceDE w:val="0"/>
        <w:jc w:val="right"/>
        <w:textAlignment w:val="baseline"/>
        <w:outlineLvl w:val="7"/>
        <w:rPr>
          <w:rFonts w:ascii="Times New Roman" w:hAnsi="Times New Roman"/>
          <w:sz w:val="22"/>
          <w:szCs w:val="20"/>
          <w:lang w:eastAsia="ar-SA"/>
        </w:rPr>
      </w:pPr>
      <w:r w:rsidRPr="009467C4">
        <w:rPr>
          <w:rFonts w:ascii="Times New Roman" w:hAnsi="Times New Roman"/>
          <w:sz w:val="22"/>
          <w:szCs w:val="20"/>
          <w:lang w:eastAsia="ar-SA"/>
        </w:rPr>
        <w:t xml:space="preserve">Corso Italia n. 36 </w:t>
      </w:r>
    </w:p>
    <w:p w14:paraId="0B41C157" w14:textId="77777777" w:rsidR="009467C4" w:rsidRPr="009467C4" w:rsidRDefault="009467C4" w:rsidP="009467C4">
      <w:pPr>
        <w:suppressAutoHyphens/>
        <w:overflowPunct w:val="0"/>
        <w:autoSpaceDE w:val="0"/>
        <w:jc w:val="right"/>
        <w:textAlignment w:val="baseline"/>
        <w:rPr>
          <w:rFonts w:ascii="Times New Roman" w:hAnsi="Times New Roman"/>
          <w:b/>
          <w:bCs/>
          <w:szCs w:val="20"/>
          <w:lang w:eastAsia="ar-SA"/>
        </w:rPr>
      </w:pPr>
      <w:r w:rsidRPr="009467C4">
        <w:rPr>
          <w:rFonts w:ascii="Times New Roman" w:hAnsi="Times New Roman"/>
          <w:sz w:val="22"/>
          <w:szCs w:val="20"/>
          <w:lang w:eastAsia="ar-SA"/>
        </w:rPr>
        <w:t xml:space="preserve">32022 ALLEGHE (BL) </w:t>
      </w:r>
    </w:p>
    <w:p w14:paraId="74A2E88A" w14:textId="77777777" w:rsidR="009467C4" w:rsidRPr="009467C4" w:rsidRDefault="009467C4" w:rsidP="009467C4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bCs/>
          <w:szCs w:val="20"/>
          <w:lang w:eastAsia="ar-SA"/>
        </w:rPr>
      </w:pPr>
    </w:p>
    <w:p w14:paraId="28BFF058" w14:textId="77777777" w:rsidR="009467C4" w:rsidRPr="009467C4" w:rsidRDefault="009467C4" w:rsidP="009467C4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bCs/>
          <w:szCs w:val="20"/>
          <w:lang w:eastAsia="ar-SA"/>
        </w:rPr>
      </w:pPr>
    </w:p>
    <w:p w14:paraId="17F20798" w14:textId="2E3700AD" w:rsidR="009467C4" w:rsidRPr="009467C4" w:rsidRDefault="009467C4" w:rsidP="009467C4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bCs/>
          <w:szCs w:val="20"/>
          <w:lang w:eastAsia="ar-SA"/>
        </w:rPr>
      </w:pPr>
      <w:r w:rsidRPr="009467C4">
        <w:rPr>
          <w:rFonts w:ascii="Times New Roman" w:hAnsi="Times New Roman"/>
          <w:b/>
          <w:bCs/>
          <w:szCs w:val="20"/>
          <w:lang w:eastAsia="ar-SA"/>
        </w:rPr>
        <w:t xml:space="preserve">OGGETTO: </w:t>
      </w:r>
      <w:r w:rsidR="002D775E" w:rsidRPr="009467C4">
        <w:rPr>
          <w:rFonts w:ascii="Times New Roman" w:hAnsi="Times New Roman"/>
          <w:b/>
          <w:sz w:val="22"/>
          <w:szCs w:val="20"/>
          <w:lang w:eastAsia="ar-SA"/>
        </w:rPr>
        <w:t>PROCEDURA APERTA PER L’ACQUISIZIONE DI OFFERTE FINALIZZATE ALLA LOCAZIONE DI IMMOBILE DI PROPRIETA’ COMUNALE PRESSO IL PALAGHIACCIO “A. DE TONI” CON RELATIVO CHIOSCO/SPIAGGETTA IN COMUNE DI ALLEGHE DESTINATO AD ATTIVITA’ DI PUBBLICO ESERCIZIO RISTORANTE E BAR</w:t>
      </w:r>
      <w:r w:rsidRPr="009467C4">
        <w:rPr>
          <w:rFonts w:ascii="Times New Roman" w:hAnsi="Times New Roman"/>
          <w:b/>
          <w:sz w:val="22"/>
          <w:szCs w:val="20"/>
          <w:lang w:eastAsia="ar-SA"/>
        </w:rPr>
        <w:t>.</w:t>
      </w:r>
    </w:p>
    <w:p w14:paraId="3B1A197A" w14:textId="77777777" w:rsidR="009467C4" w:rsidRPr="009467C4" w:rsidRDefault="009467C4" w:rsidP="009467C4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bCs/>
          <w:szCs w:val="20"/>
          <w:lang w:eastAsia="ar-SA"/>
        </w:rPr>
      </w:pPr>
    </w:p>
    <w:p w14:paraId="3ADCC5C4" w14:textId="77777777" w:rsidR="00277520" w:rsidRPr="009467C4" w:rsidRDefault="00277520" w:rsidP="00277520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Times New Roman" w:hAnsi="Times New Roman"/>
          <w:sz w:val="22"/>
          <w:szCs w:val="20"/>
          <w:lang w:eastAsia="ar-SA"/>
        </w:rPr>
      </w:pPr>
      <w:r w:rsidRPr="009467C4">
        <w:rPr>
          <w:rFonts w:ascii="Times New Roman" w:hAnsi="Times New Roman"/>
          <w:bCs/>
          <w:sz w:val="22"/>
          <w:szCs w:val="20"/>
          <w:lang w:eastAsia="ar-SA"/>
        </w:rPr>
        <w:t>Il sottoscritto …………………………………………………………………………………,</w:t>
      </w:r>
      <w:r>
        <w:rPr>
          <w:rFonts w:ascii="Times New Roman" w:hAnsi="Times New Roman"/>
          <w:bCs/>
          <w:sz w:val="22"/>
          <w:szCs w:val="20"/>
          <w:lang w:eastAsia="ar-SA"/>
        </w:rPr>
        <w:t xml:space="preserve"> nato/a </w:t>
      </w:r>
      <w:proofErr w:type="spellStart"/>
      <w:r>
        <w:rPr>
          <w:rFonts w:ascii="Times New Roman" w:hAnsi="Times New Roman"/>
          <w:bCs/>
          <w:sz w:val="22"/>
          <w:szCs w:val="20"/>
          <w:lang w:eastAsia="ar-SA"/>
        </w:rPr>
        <w:t>a</w:t>
      </w:r>
      <w:proofErr w:type="spellEnd"/>
      <w:r>
        <w:rPr>
          <w:rFonts w:ascii="Times New Roman" w:hAnsi="Times New Roman"/>
          <w:bCs/>
          <w:sz w:val="22"/>
          <w:szCs w:val="20"/>
          <w:lang w:eastAsia="ar-SA"/>
        </w:rPr>
        <w:t xml:space="preserve"> …………………………………</w:t>
      </w:r>
      <w:proofErr w:type="gramStart"/>
      <w:r>
        <w:rPr>
          <w:rFonts w:ascii="Times New Roman" w:hAnsi="Times New Roman"/>
          <w:bCs/>
          <w:sz w:val="22"/>
          <w:szCs w:val="20"/>
          <w:lang w:eastAsia="ar-SA"/>
        </w:rPr>
        <w:t>…….</w:t>
      </w:r>
      <w:proofErr w:type="gramEnd"/>
      <w:r>
        <w:rPr>
          <w:rFonts w:ascii="Times New Roman" w:hAnsi="Times New Roman"/>
          <w:bCs/>
          <w:sz w:val="22"/>
          <w:szCs w:val="20"/>
          <w:lang w:eastAsia="ar-SA"/>
        </w:rPr>
        <w:t>. il ………………………………………. e residente nel Comune di …………………………………………</w:t>
      </w:r>
      <w:proofErr w:type="gramStart"/>
      <w:r>
        <w:rPr>
          <w:rFonts w:ascii="Times New Roman" w:hAnsi="Times New Roman"/>
          <w:bCs/>
          <w:sz w:val="22"/>
          <w:szCs w:val="20"/>
          <w:lang w:eastAsia="ar-SA"/>
        </w:rPr>
        <w:t>…….</w:t>
      </w:r>
      <w:proofErr w:type="gramEnd"/>
      <w:r>
        <w:rPr>
          <w:rFonts w:ascii="Times New Roman" w:hAnsi="Times New Roman"/>
          <w:bCs/>
          <w:sz w:val="22"/>
          <w:szCs w:val="20"/>
          <w:lang w:eastAsia="ar-SA"/>
        </w:rPr>
        <w:t>. Prov. …</w:t>
      </w:r>
      <w:proofErr w:type="gramStart"/>
      <w:r>
        <w:rPr>
          <w:rFonts w:ascii="Times New Roman" w:hAnsi="Times New Roman"/>
          <w:bCs/>
          <w:sz w:val="22"/>
          <w:szCs w:val="20"/>
          <w:lang w:eastAsia="ar-SA"/>
        </w:rPr>
        <w:t>…….</w:t>
      </w:r>
      <w:proofErr w:type="gramEnd"/>
      <w:r>
        <w:rPr>
          <w:rFonts w:ascii="Times New Roman" w:hAnsi="Times New Roman"/>
          <w:bCs/>
          <w:sz w:val="22"/>
          <w:szCs w:val="20"/>
          <w:lang w:eastAsia="ar-SA"/>
        </w:rPr>
        <w:t>. in via ……………………………………….</w:t>
      </w:r>
      <w:r w:rsidRPr="009467C4">
        <w:rPr>
          <w:rFonts w:ascii="Times New Roman" w:hAnsi="Times New Roman"/>
          <w:bCs/>
          <w:sz w:val="22"/>
          <w:szCs w:val="20"/>
          <w:lang w:eastAsia="ar-SA"/>
        </w:rPr>
        <w:t xml:space="preserve"> in qualità di </w:t>
      </w:r>
      <w:r w:rsidRPr="009467C4">
        <w:rPr>
          <w:rFonts w:ascii="Times New Roman" w:hAnsi="Times New Roman"/>
          <w:sz w:val="22"/>
          <w:szCs w:val="20"/>
          <w:lang w:eastAsia="ar-SA"/>
        </w:rPr>
        <w:t>Titolare/Legale rappresentante/Procuratore della Ditta ...………………………………………………………</w:t>
      </w:r>
    </w:p>
    <w:p w14:paraId="429BCADE" w14:textId="77777777" w:rsidR="00277520" w:rsidRPr="009467C4" w:rsidRDefault="00277520" w:rsidP="00277520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Times New Roman" w:hAnsi="Times New Roman"/>
          <w:sz w:val="22"/>
          <w:szCs w:val="20"/>
          <w:lang w:eastAsia="ar-SA"/>
        </w:rPr>
      </w:pPr>
      <w:r w:rsidRPr="009467C4">
        <w:rPr>
          <w:rFonts w:ascii="Times New Roman" w:hAnsi="Times New Roman"/>
          <w:sz w:val="22"/>
          <w:szCs w:val="20"/>
          <w:lang w:eastAsia="ar-SA"/>
        </w:rPr>
        <w:t>con sede nel Comune di ……………………………………………………</w:t>
      </w:r>
      <w:proofErr w:type="gramStart"/>
      <w:r w:rsidRPr="009467C4">
        <w:rPr>
          <w:rFonts w:ascii="Times New Roman" w:hAnsi="Times New Roman"/>
          <w:sz w:val="22"/>
          <w:szCs w:val="20"/>
          <w:lang w:eastAsia="ar-SA"/>
        </w:rPr>
        <w:t>…….</w:t>
      </w:r>
      <w:proofErr w:type="gramEnd"/>
      <w:r w:rsidRPr="009467C4">
        <w:rPr>
          <w:rFonts w:ascii="Times New Roman" w:hAnsi="Times New Roman"/>
          <w:sz w:val="22"/>
          <w:szCs w:val="20"/>
          <w:lang w:eastAsia="ar-SA"/>
        </w:rPr>
        <w:t>. Provincia ………………,</w:t>
      </w:r>
    </w:p>
    <w:p w14:paraId="6DC2783E" w14:textId="77777777" w:rsidR="00277520" w:rsidRPr="009467C4" w:rsidRDefault="00277520" w:rsidP="00277520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Times New Roman" w:hAnsi="Times New Roman"/>
          <w:sz w:val="22"/>
          <w:szCs w:val="22"/>
          <w:lang w:eastAsia="ar-SA"/>
        </w:rPr>
      </w:pPr>
      <w:r w:rsidRPr="009467C4">
        <w:rPr>
          <w:rFonts w:ascii="Times New Roman" w:hAnsi="Times New Roman"/>
          <w:sz w:val="22"/>
          <w:szCs w:val="20"/>
          <w:lang w:eastAsia="ar-SA"/>
        </w:rPr>
        <w:t xml:space="preserve">Via/Piazza ……………………………………………………………… n. ………, C.F.  ………………………………………… e partita IVA …………………………………, telefono ………………………………, </w:t>
      </w:r>
      <w:proofErr w:type="spellStart"/>
      <w:r w:rsidRPr="009467C4">
        <w:rPr>
          <w:rFonts w:ascii="Times New Roman" w:hAnsi="Times New Roman"/>
          <w:sz w:val="22"/>
          <w:szCs w:val="20"/>
          <w:lang w:eastAsia="ar-SA"/>
        </w:rPr>
        <w:t>pec</w:t>
      </w:r>
      <w:proofErr w:type="spellEnd"/>
      <w:r w:rsidRPr="009467C4">
        <w:rPr>
          <w:rFonts w:ascii="Times New Roman" w:hAnsi="Times New Roman"/>
          <w:sz w:val="22"/>
          <w:szCs w:val="20"/>
          <w:lang w:eastAsia="ar-SA"/>
        </w:rPr>
        <w:t xml:space="preserve"> ………………………………………………………………</w:t>
      </w:r>
      <w:proofErr w:type="gramStart"/>
      <w:r w:rsidRPr="009467C4">
        <w:rPr>
          <w:rFonts w:ascii="Times New Roman" w:hAnsi="Times New Roman"/>
          <w:sz w:val="22"/>
          <w:szCs w:val="20"/>
          <w:lang w:eastAsia="ar-SA"/>
        </w:rPr>
        <w:t>…….</w:t>
      </w:r>
      <w:proofErr w:type="gramEnd"/>
      <w:r w:rsidRPr="009467C4">
        <w:rPr>
          <w:rFonts w:ascii="Times New Roman" w:hAnsi="Times New Roman"/>
          <w:sz w:val="22"/>
          <w:szCs w:val="20"/>
          <w:lang w:eastAsia="ar-SA"/>
        </w:rPr>
        <w:t xml:space="preserve">. </w:t>
      </w:r>
      <w:r>
        <w:rPr>
          <w:rFonts w:ascii="Times New Roman" w:hAnsi="Times New Roman"/>
          <w:sz w:val="22"/>
          <w:szCs w:val="20"/>
          <w:lang w:eastAsia="ar-SA"/>
        </w:rPr>
        <w:t>email ………………………………………………………….</w:t>
      </w:r>
    </w:p>
    <w:p w14:paraId="120E6D6B" w14:textId="77777777" w:rsidR="00277520" w:rsidRDefault="00277520" w:rsidP="009467C4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5F53C08A" w14:textId="68514D46" w:rsidR="009467C4" w:rsidRPr="00277520" w:rsidRDefault="00277520" w:rsidP="00277520">
      <w:pPr>
        <w:suppressAutoHyphens/>
        <w:jc w:val="center"/>
        <w:rPr>
          <w:rFonts w:ascii="Times New Roman" w:hAnsi="Times New Roman"/>
          <w:b/>
          <w:bCs/>
          <w:sz w:val="22"/>
          <w:szCs w:val="22"/>
          <w:lang w:eastAsia="ar-SA"/>
        </w:rPr>
      </w:pPr>
      <w:r w:rsidRPr="00277520">
        <w:rPr>
          <w:rFonts w:ascii="Times New Roman" w:hAnsi="Times New Roman"/>
          <w:b/>
          <w:bCs/>
          <w:sz w:val="22"/>
          <w:szCs w:val="22"/>
          <w:lang w:eastAsia="ar-SA"/>
        </w:rPr>
        <w:t>OFFRE</w:t>
      </w:r>
    </w:p>
    <w:p w14:paraId="634EFD1E" w14:textId="77777777" w:rsidR="00277520" w:rsidRPr="009467C4" w:rsidRDefault="00277520" w:rsidP="009467C4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04976DF0" w14:textId="06D3B74B" w:rsidR="009467C4" w:rsidRPr="009467C4" w:rsidRDefault="00277520" w:rsidP="00116F10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b/>
          <w:sz w:val="22"/>
          <w:szCs w:val="22"/>
          <w:lang w:eastAsia="ar-SA"/>
        </w:rPr>
        <w:t>L’importo di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9467C4" w:rsidRPr="009467C4">
        <w:rPr>
          <w:rFonts w:ascii="Times New Roman" w:hAnsi="Times New Roman"/>
          <w:sz w:val="22"/>
          <w:szCs w:val="22"/>
          <w:lang w:eastAsia="ar-SA"/>
        </w:rPr>
        <w:t xml:space="preserve">(in aumento sul prezzo posto a base d’asta di </w:t>
      </w:r>
      <w:r w:rsidRPr="00277520">
        <w:rPr>
          <w:rFonts w:ascii="Times New Roman" w:hAnsi="Times New Roman"/>
          <w:b/>
          <w:bCs/>
          <w:caps/>
          <w:sz w:val="22"/>
          <w:szCs w:val="22"/>
          <w:lang w:eastAsia="ar-SA"/>
        </w:rPr>
        <w:t>€ 34.500,00 oltre IVA di legge per il periodo di 6 anni</w:t>
      </w:r>
      <w:r w:rsidR="009467C4" w:rsidRPr="009467C4">
        <w:rPr>
          <w:rFonts w:ascii="Times New Roman" w:hAnsi="Times New Roman"/>
          <w:sz w:val="22"/>
          <w:szCs w:val="22"/>
          <w:lang w:eastAsia="ar-SA"/>
        </w:rPr>
        <w:t>)</w:t>
      </w:r>
      <w:r>
        <w:rPr>
          <w:rFonts w:ascii="Times New Roman" w:hAnsi="Times New Roman"/>
          <w:sz w:val="22"/>
          <w:szCs w:val="22"/>
          <w:lang w:eastAsia="ar-SA"/>
        </w:rPr>
        <w:t>:</w:t>
      </w:r>
    </w:p>
    <w:p w14:paraId="406144DD" w14:textId="40E1FF1C" w:rsidR="009467C4" w:rsidRPr="009467C4" w:rsidRDefault="009467C4" w:rsidP="009467C4">
      <w:pPr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spacing w:line="360" w:lineRule="auto"/>
        <w:jc w:val="both"/>
        <w:textAlignment w:val="baseline"/>
        <w:rPr>
          <w:rFonts w:ascii="Times New Roman" w:hAnsi="Times New Roman"/>
          <w:lang w:eastAsia="ar-SA"/>
        </w:rPr>
      </w:pPr>
      <w:r w:rsidRPr="009467C4">
        <w:rPr>
          <w:rFonts w:ascii="Times New Roman" w:hAnsi="Times New Roman"/>
          <w:lang w:eastAsia="ar-SA"/>
        </w:rPr>
        <w:t>in cifre</w:t>
      </w:r>
      <w:r w:rsidRPr="009467C4">
        <w:rPr>
          <w:rFonts w:ascii="Times New Roman" w:hAnsi="Times New Roman"/>
          <w:lang w:eastAsia="ar-SA"/>
        </w:rPr>
        <w:tab/>
      </w:r>
      <w:r w:rsidRPr="009467C4">
        <w:rPr>
          <w:rFonts w:ascii="Times New Roman" w:hAnsi="Times New Roman"/>
          <w:lang w:eastAsia="ar-SA"/>
        </w:rPr>
        <w:tab/>
        <w:t>___________________________________</w:t>
      </w:r>
    </w:p>
    <w:p w14:paraId="6E9BA05C" w14:textId="77777777" w:rsidR="009467C4" w:rsidRPr="009467C4" w:rsidRDefault="009467C4" w:rsidP="009467C4">
      <w:pPr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spacing w:line="360" w:lineRule="auto"/>
        <w:jc w:val="both"/>
        <w:textAlignment w:val="baseline"/>
        <w:rPr>
          <w:rFonts w:ascii="Times New Roman" w:hAnsi="Times New Roman"/>
          <w:lang w:eastAsia="ar-SA"/>
        </w:rPr>
      </w:pPr>
      <w:r w:rsidRPr="009467C4">
        <w:rPr>
          <w:rFonts w:ascii="Times New Roman" w:hAnsi="Times New Roman"/>
          <w:lang w:eastAsia="ar-SA"/>
        </w:rPr>
        <w:t xml:space="preserve">in lettere </w:t>
      </w:r>
      <w:r w:rsidRPr="009467C4">
        <w:rPr>
          <w:rFonts w:ascii="Times New Roman" w:hAnsi="Times New Roman"/>
          <w:lang w:eastAsia="ar-SA"/>
        </w:rPr>
        <w:tab/>
        <w:t>____________________________________</w:t>
      </w:r>
    </w:p>
    <w:p w14:paraId="046A2FE0" w14:textId="08A9838F" w:rsidR="00277520" w:rsidRDefault="00277520" w:rsidP="00277520">
      <w:pPr>
        <w:suppressAutoHyphens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come canone di locazione per il periodo di 6 anni per l’immobile oggetto del presente avviso.</w:t>
      </w:r>
    </w:p>
    <w:p w14:paraId="10685A61" w14:textId="77777777" w:rsidR="00277520" w:rsidRDefault="00277520" w:rsidP="00277520">
      <w:pPr>
        <w:suppressAutoHyphens/>
        <w:jc w:val="center"/>
        <w:rPr>
          <w:rFonts w:ascii="Times New Roman" w:hAnsi="Times New Roman"/>
          <w:b/>
          <w:bCs/>
          <w:lang w:eastAsia="ar-SA"/>
        </w:rPr>
      </w:pPr>
    </w:p>
    <w:p w14:paraId="36046D1C" w14:textId="34A74755" w:rsidR="00277520" w:rsidRPr="00277520" w:rsidRDefault="00277520" w:rsidP="00277520">
      <w:pPr>
        <w:suppressAutoHyphens/>
        <w:jc w:val="center"/>
        <w:rPr>
          <w:rFonts w:ascii="Times New Roman" w:hAnsi="Times New Roman"/>
          <w:b/>
          <w:bCs/>
          <w:lang w:eastAsia="ar-SA"/>
        </w:rPr>
      </w:pPr>
      <w:r w:rsidRPr="00277520">
        <w:rPr>
          <w:rFonts w:ascii="Times New Roman" w:hAnsi="Times New Roman"/>
          <w:b/>
          <w:bCs/>
          <w:lang w:eastAsia="ar-SA"/>
        </w:rPr>
        <w:t>DICHIARA</w:t>
      </w:r>
    </w:p>
    <w:p w14:paraId="11419510" w14:textId="77777777" w:rsidR="00277520" w:rsidRDefault="00277520" w:rsidP="00277520">
      <w:pPr>
        <w:suppressAutoHyphens/>
        <w:jc w:val="both"/>
        <w:rPr>
          <w:rFonts w:ascii="Times New Roman" w:hAnsi="Times New Roman"/>
          <w:lang w:eastAsia="ar-SA"/>
        </w:rPr>
      </w:pPr>
    </w:p>
    <w:p w14:paraId="2AB50529" w14:textId="7E4A82EC" w:rsidR="00277520" w:rsidRDefault="00277520" w:rsidP="00277520">
      <w:pPr>
        <w:suppressAutoHyphens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che l’offerta è irrevocabile</w:t>
      </w:r>
      <w:r w:rsidR="00116F10">
        <w:rPr>
          <w:rFonts w:ascii="Times New Roman" w:hAnsi="Times New Roman"/>
          <w:lang w:eastAsia="ar-SA"/>
        </w:rPr>
        <w:t>.</w:t>
      </w:r>
    </w:p>
    <w:p w14:paraId="38B196DF" w14:textId="77777777" w:rsidR="00277520" w:rsidRPr="009467C4" w:rsidRDefault="00277520" w:rsidP="00277520">
      <w:pPr>
        <w:suppressAutoHyphens/>
        <w:jc w:val="both"/>
        <w:rPr>
          <w:rFonts w:ascii="Times New Roman" w:hAnsi="Times New Roman"/>
          <w:lang w:eastAsia="ar-SA"/>
        </w:rPr>
      </w:pPr>
    </w:p>
    <w:p w14:paraId="06D3613E" w14:textId="4B0AD445" w:rsidR="009467C4" w:rsidRPr="009467C4" w:rsidRDefault="00277520" w:rsidP="00277520">
      <w:pPr>
        <w:suppressAutoHyphens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Luogo e data, ____________________</w:t>
      </w:r>
    </w:p>
    <w:p w14:paraId="76464842" w14:textId="77777777" w:rsidR="009467C4" w:rsidRPr="009467C4" w:rsidRDefault="009467C4" w:rsidP="009467C4">
      <w:pPr>
        <w:suppressAutoHyphens/>
        <w:ind w:firstLine="284"/>
        <w:jc w:val="both"/>
        <w:rPr>
          <w:rFonts w:ascii="Times New Roman" w:hAnsi="Times New Roman"/>
          <w:lang w:eastAsia="ar-SA"/>
        </w:rPr>
      </w:pPr>
    </w:p>
    <w:p w14:paraId="014F09C9" w14:textId="77777777" w:rsidR="009467C4" w:rsidRPr="009467C4" w:rsidRDefault="009467C4" w:rsidP="009467C4">
      <w:pPr>
        <w:suppressAutoHyphens/>
        <w:overflowPunct w:val="0"/>
        <w:autoSpaceDE w:val="0"/>
        <w:ind w:firstLine="284"/>
        <w:jc w:val="both"/>
        <w:textAlignment w:val="baseline"/>
        <w:rPr>
          <w:rFonts w:ascii="Times New Roman" w:hAnsi="Times New Roman"/>
          <w:sz w:val="20"/>
          <w:szCs w:val="20"/>
          <w:lang w:eastAsia="ar-SA"/>
        </w:rPr>
      </w:pPr>
      <w:r w:rsidRPr="009467C4">
        <w:rPr>
          <w:rFonts w:ascii="Times New Roman" w:hAnsi="Times New Roman"/>
          <w:sz w:val="20"/>
          <w:szCs w:val="20"/>
          <w:lang w:eastAsia="ar-SA"/>
        </w:rPr>
        <w:tab/>
      </w:r>
      <w:r w:rsidRPr="009467C4">
        <w:rPr>
          <w:rFonts w:ascii="Times New Roman" w:hAnsi="Times New Roman"/>
          <w:sz w:val="20"/>
          <w:szCs w:val="20"/>
          <w:lang w:eastAsia="ar-SA"/>
        </w:rPr>
        <w:tab/>
      </w:r>
      <w:r w:rsidRPr="009467C4">
        <w:rPr>
          <w:rFonts w:ascii="Times New Roman" w:hAnsi="Times New Roman"/>
          <w:sz w:val="20"/>
          <w:szCs w:val="20"/>
          <w:lang w:eastAsia="ar-SA"/>
        </w:rPr>
        <w:tab/>
      </w:r>
      <w:r w:rsidRPr="009467C4">
        <w:rPr>
          <w:rFonts w:ascii="Times New Roman" w:hAnsi="Times New Roman"/>
          <w:sz w:val="20"/>
          <w:szCs w:val="20"/>
          <w:lang w:eastAsia="ar-SA"/>
        </w:rPr>
        <w:tab/>
      </w:r>
      <w:r w:rsidRPr="009467C4">
        <w:rPr>
          <w:rFonts w:ascii="Times New Roman" w:hAnsi="Times New Roman"/>
          <w:sz w:val="20"/>
          <w:szCs w:val="20"/>
          <w:lang w:eastAsia="ar-SA"/>
        </w:rPr>
        <w:tab/>
      </w:r>
    </w:p>
    <w:p w14:paraId="50371698" w14:textId="77777777" w:rsidR="009467C4" w:rsidRPr="009467C4" w:rsidRDefault="009467C4" w:rsidP="009467C4">
      <w:pPr>
        <w:suppressAutoHyphens/>
        <w:overflowPunct w:val="0"/>
        <w:autoSpaceDE w:val="0"/>
        <w:ind w:left="3600" w:firstLine="720"/>
        <w:jc w:val="both"/>
        <w:textAlignment w:val="baseline"/>
        <w:rPr>
          <w:rFonts w:ascii="Times New Roman" w:hAnsi="Times New Roman"/>
          <w:sz w:val="20"/>
          <w:szCs w:val="20"/>
          <w:lang w:eastAsia="ar-SA"/>
        </w:rPr>
      </w:pPr>
      <w:r w:rsidRPr="009467C4">
        <w:rPr>
          <w:rFonts w:ascii="Times New Roman" w:hAnsi="Times New Roman"/>
          <w:sz w:val="20"/>
          <w:szCs w:val="20"/>
          <w:lang w:eastAsia="ar-SA"/>
        </w:rPr>
        <w:t>______________________________________</w:t>
      </w:r>
    </w:p>
    <w:p w14:paraId="6C6AB65C" w14:textId="77777777" w:rsidR="009467C4" w:rsidRPr="009467C4" w:rsidRDefault="009467C4" w:rsidP="009467C4">
      <w:pPr>
        <w:suppressAutoHyphens/>
        <w:overflowPunct w:val="0"/>
        <w:autoSpaceDE w:val="0"/>
        <w:ind w:firstLine="284"/>
        <w:jc w:val="both"/>
        <w:textAlignment w:val="baseline"/>
        <w:rPr>
          <w:rFonts w:ascii="Times New Roman" w:hAnsi="Times New Roman"/>
          <w:sz w:val="20"/>
          <w:szCs w:val="20"/>
          <w:lang w:eastAsia="ar-SA"/>
        </w:rPr>
      </w:pPr>
    </w:p>
    <w:p w14:paraId="7FD6830A" w14:textId="77777777" w:rsidR="00277520" w:rsidRDefault="00277520" w:rsidP="009467C4">
      <w:pPr>
        <w:suppressAutoHyphens/>
        <w:overflowPunct w:val="0"/>
        <w:autoSpaceDE w:val="0"/>
        <w:ind w:firstLine="284"/>
        <w:jc w:val="both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4E2D75D" w14:textId="231BE2BF" w:rsidR="009467C4" w:rsidRPr="009467C4" w:rsidRDefault="009467C4" w:rsidP="009467C4">
      <w:pPr>
        <w:suppressAutoHyphens/>
        <w:overflowPunct w:val="0"/>
        <w:autoSpaceDE w:val="0"/>
        <w:ind w:firstLine="284"/>
        <w:jc w:val="both"/>
        <w:textAlignment w:val="baseline"/>
        <w:rPr>
          <w:rFonts w:ascii="Times New Roman" w:hAnsi="Times New Roman"/>
          <w:sz w:val="20"/>
          <w:szCs w:val="20"/>
          <w:lang w:eastAsia="ar-SA"/>
        </w:rPr>
      </w:pPr>
      <w:r w:rsidRPr="009467C4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9467C4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9467C4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9467C4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9467C4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9467C4">
        <w:rPr>
          <w:rFonts w:ascii="Times New Roman" w:hAnsi="Times New Roman"/>
          <w:b/>
          <w:sz w:val="20"/>
          <w:szCs w:val="20"/>
          <w:lang w:eastAsia="ar-SA"/>
        </w:rPr>
        <w:tab/>
        <w:t xml:space="preserve">                                 FIRMA</w:t>
      </w:r>
    </w:p>
    <w:p w14:paraId="0C29236A" w14:textId="77777777" w:rsidR="00277520" w:rsidRDefault="00277520" w:rsidP="00277520">
      <w:pPr>
        <w:suppressAutoHyphens/>
        <w:overflowPunct w:val="0"/>
        <w:autoSpaceDE w:val="0"/>
        <w:ind w:left="284"/>
        <w:jc w:val="both"/>
        <w:textAlignment w:val="baseline"/>
        <w:rPr>
          <w:rFonts w:ascii="Times New Roman" w:hAnsi="Times New Roman"/>
          <w:sz w:val="20"/>
          <w:szCs w:val="20"/>
          <w:lang w:eastAsia="ar-SA"/>
        </w:rPr>
      </w:pPr>
    </w:p>
    <w:p w14:paraId="3D4D9982" w14:textId="2D9D71F2" w:rsidR="009467C4" w:rsidRPr="009467C4" w:rsidRDefault="009467C4" w:rsidP="009467C4">
      <w:pPr>
        <w:numPr>
          <w:ilvl w:val="0"/>
          <w:numId w:val="15"/>
        </w:numPr>
        <w:tabs>
          <w:tab w:val="left" w:pos="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  <w:lang w:eastAsia="ar-SA"/>
        </w:rPr>
      </w:pPr>
      <w:r w:rsidRPr="009467C4">
        <w:rPr>
          <w:rFonts w:ascii="Times New Roman" w:hAnsi="Times New Roman"/>
          <w:sz w:val="20"/>
          <w:szCs w:val="20"/>
          <w:lang w:eastAsia="ar-SA"/>
        </w:rPr>
        <w:t>L’offerta va sottoscritta con firma autografa leggibile.</w:t>
      </w:r>
    </w:p>
    <w:p w14:paraId="726BB7B2" w14:textId="459FC302" w:rsidR="009E556F" w:rsidRPr="00277520" w:rsidRDefault="009467C4" w:rsidP="009E556F">
      <w:pPr>
        <w:numPr>
          <w:ilvl w:val="0"/>
          <w:numId w:val="15"/>
        </w:numPr>
        <w:tabs>
          <w:tab w:val="left" w:pos="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9467C4">
        <w:rPr>
          <w:rFonts w:ascii="Times New Roman" w:hAnsi="Times New Roman"/>
          <w:sz w:val="20"/>
          <w:szCs w:val="20"/>
          <w:lang w:eastAsia="ar-SA"/>
        </w:rPr>
        <w:t>Laddove il fac-simile prevede lo spazio per l'inserimento di più dati, aggiungere il sufficiente numero di righe</w:t>
      </w:r>
      <w:r w:rsidRPr="009467C4">
        <w:rPr>
          <w:rFonts w:ascii="Times New Roman" w:hAnsi="Times New Roman"/>
          <w:b/>
          <w:bCs/>
          <w:sz w:val="20"/>
          <w:szCs w:val="20"/>
          <w:lang w:eastAsia="ar-SA"/>
        </w:rPr>
        <w:t>.</w:t>
      </w:r>
    </w:p>
    <w:sectPr w:rsidR="009E556F" w:rsidRPr="00277520" w:rsidSect="0099794C">
      <w:footerReference w:type="default" r:id="rId8"/>
      <w:footerReference w:type="first" r:id="rId9"/>
      <w:pgSz w:w="11906" w:h="16838"/>
      <w:pgMar w:top="85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7FF0A" w14:textId="77777777" w:rsidR="002A4B47" w:rsidRDefault="002A4B47" w:rsidP="006007A2">
      <w:r>
        <w:separator/>
      </w:r>
    </w:p>
  </w:endnote>
  <w:endnote w:type="continuationSeparator" w:id="0">
    <w:p w14:paraId="071E0630" w14:textId="77777777" w:rsidR="002A4B47" w:rsidRDefault="002A4B47" w:rsidP="0060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5DA77" w14:textId="1C0A329D" w:rsidR="00CE6411" w:rsidRPr="00035C3B" w:rsidRDefault="00CE6411" w:rsidP="00035C3B">
    <w:pPr>
      <w:pStyle w:val="Corpotesto"/>
      <w:spacing w:before="92"/>
      <w:ind w:left="114" w:firstLine="316"/>
      <w:jc w:val="center"/>
      <w:rPr>
        <w:sz w:val="20"/>
        <w:szCs w:val="20"/>
      </w:rPr>
    </w:pPr>
    <w:r w:rsidRPr="0050450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6EF47A" wp14:editId="4170A53C">
              <wp:simplePos x="0" y="0"/>
              <wp:positionH relativeFrom="page">
                <wp:posOffset>701040</wp:posOffset>
              </wp:positionH>
              <wp:positionV relativeFrom="paragraph">
                <wp:posOffset>36830</wp:posOffset>
              </wp:positionV>
              <wp:extent cx="6158230" cy="12065"/>
              <wp:effectExtent l="0" t="0" r="0" b="0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206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A11F8C" id="Rettangolo 4" o:spid="_x0000_s1026" style="position:absolute;margin-left:55.2pt;margin-top:2.9pt;width:484.9pt;height: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" fillcolor="red" stroked="f">
              <w10:wrap anchorx="page"/>
            </v:rect>
          </w:pict>
        </mc:Fallback>
      </mc:AlternateContent>
    </w:r>
    <w:r w:rsidRPr="00B21B4E">
      <w:rPr>
        <w:i/>
        <w:iCs/>
        <w:sz w:val="20"/>
        <w:szCs w:val="20"/>
      </w:rPr>
      <w:t>Corso Italia n. 36 • 32022 Alleghe (</w:t>
    </w:r>
    <w:proofErr w:type="spellStart"/>
    <w:r w:rsidRPr="00B21B4E">
      <w:rPr>
        <w:i/>
        <w:iCs/>
        <w:sz w:val="20"/>
        <w:szCs w:val="20"/>
      </w:rPr>
      <w:t>Bl</w:t>
    </w:r>
    <w:proofErr w:type="spellEnd"/>
    <w:r w:rsidRPr="00B21B4E">
      <w:rPr>
        <w:i/>
        <w:iCs/>
        <w:sz w:val="20"/>
        <w:szCs w:val="20"/>
      </w:rPr>
      <w:t>) • c.f./</w:t>
    </w:r>
    <w:proofErr w:type="spellStart"/>
    <w:r w:rsidRPr="00B21B4E">
      <w:rPr>
        <w:i/>
        <w:iCs/>
        <w:sz w:val="20"/>
        <w:szCs w:val="20"/>
      </w:rPr>
      <w:t>p.iva</w:t>
    </w:r>
    <w:proofErr w:type="spellEnd"/>
    <w:r w:rsidRPr="00B21B4E">
      <w:rPr>
        <w:i/>
        <w:iCs/>
        <w:sz w:val="20"/>
        <w:szCs w:val="20"/>
      </w:rPr>
      <w:t xml:space="preserve"> 00145920252 • tel. 043752330</w:t>
    </w:r>
    <w:r w:rsidR="00082FC0">
      <w:rPr>
        <w:i/>
        <w:iCs/>
        <w:sz w:val="20"/>
        <w:szCs w:val="20"/>
      </w:rPr>
      <w:t>0</w:t>
    </w:r>
    <w:r w:rsidRPr="00B21B4E">
      <w:rPr>
        <w:i/>
        <w:iCs/>
        <w:sz w:val="20"/>
        <w:szCs w:val="20"/>
      </w:rPr>
      <w:t xml:space="preserve"> • fax 0437723920</w:t>
    </w:r>
    <w:r w:rsidRPr="00B21B4E">
      <w:rPr>
        <w:i/>
        <w:iCs/>
        <w:spacing w:val="1"/>
        <w:sz w:val="20"/>
        <w:szCs w:val="20"/>
      </w:rPr>
      <w:t xml:space="preserve">   </w:t>
    </w:r>
    <w:r w:rsidRPr="00B21B4E">
      <w:rPr>
        <w:i/>
        <w:iCs/>
        <w:sz w:val="20"/>
        <w:szCs w:val="20"/>
      </w:rPr>
      <w:t>www.comune.alleghe.bl.it</w:t>
    </w:r>
    <w:r w:rsidRPr="00B21B4E">
      <w:rPr>
        <w:i/>
        <w:iCs/>
        <w:spacing w:val="-2"/>
        <w:sz w:val="20"/>
        <w:szCs w:val="20"/>
      </w:rPr>
      <w:t xml:space="preserve"> </w:t>
    </w:r>
    <w:r w:rsidRPr="00B21B4E">
      <w:rPr>
        <w:i/>
        <w:iCs/>
        <w:sz w:val="20"/>
        <w:szCs w:val="20"/>
      </w:rPr>
      <w:t>•</w:t>
    </w:r>
    <w:r w:rsidRPr="00B21B4E">
      <w:rPr>
        <w:i/>
        <w:iCs/>
        <w:spacing w:val="-7"/>
        <w:sz w:val="20"/>
        <w:szCs w:val="20"/>
      </w:rPr>
      <w:t xml:space="preserve"> </w:t>
    </w:r>
    <w:r w:rsidRPr="00B21B4E">
      <w:rPr>
        <w:i/>
        <w:iCs/>
        <w:sz w:val="20"/>
        <w:szCs w:val="20"/>
      </w:rPr>
      <w:t>e-mail: alleghe@agordino.bl.it</w:t>
    </w:r>
    <w:r w:rsidRPr="00B21B4E">
      <w:rPr>
        <w:i/>
        <w:iCs/>
        <w:spacing w:val="-1"/>
        <w:sz w:val="20"/>
        <w:szCs w:val="20"/>
      </w:rPr>
      <w:t xml:space="preserve"> </w:t>
    </w:r>
    <w:r w:rsidRPr="00B21B4E">
      <w:rPr>
        <w:i/>
        <w:iCs/>
        <w:sz w:val="20"/>
        <w:szCs w:val="20"/>
      </w:rPr>
      <w:t>•</w:t>
    </w:r>
    <w:r w:rsidRPr="00B21B4E">
      <w:rPr>
        <w:i/>
        <w:iCs/>
        <w:spacing w:val="-7"/>
        <w:sz w:val="20"/>
        <w:szCs w:val="20"/>
      </w:rPr>
      <w:t xml:space="preserve"> </w:t>
    </w:r>
    <w:proofErr w:type="spellStart"/>
    <w:r w:rsidRPr="00B21B4E">
      <w:rPr>
        <w:i/>
        <w:iCs/>
        <w:sz w:val="20"/>
        <w:szCs w:val="20"/>
      </w:rPr>
      <w:t>pec</w:t>
    </w:r>
    <w:proofErr w:type="spellEnd"/>
    <w:r w:rsidRPr="00B21B4E">
      <w:rPr>
        <w:i/>
        <w:iCs/>
        <w:sz w:val="20"/>
        <w:szCs w:val="20"/>
      </w:rPr>
      <w:t>:</w:t>
    </w:r>
    <w:r w:rsidRPr="00B21B4E">
      <w:rPr>
        <w:i/>
        <w:iCs/>
        <w:spacing w:val="-3"/>
        <w:sz w:val="20"/>
        <w:szCs w:val="20"/>
      </w:rPr>
      <w:t xml:space="preserve"> </w:t>
    </w:r>
    <w:r w:rsidRPr="00B21B4E">
      <w:rPr>
        <w:i/>
        <w:iCs/>
        <w:sz w:val="20"/>
        <w:szCs w:val="20"/>
      </w:rPr>
      <w:t>serv.amm.comune.alleghe.bl@pecveneto.it</w:t>
    </w:r>
  </w:p>
  <w:p w14:paraId="468D4D2C" w14:textId="77777777" w:rsidR="00CE6411" w:rsidRPr="00B21B4E" w:rsidRDefault="00CE6411" w:rsidP="00521D55">
    <w:pPr>
      <w:pStyle w:val="Pidipagina"/>
      <w:jc w:val="center"/>
      <w:rPr>
        <w:rFonts w:ascii="Times New Roman" w:hAnsi="Times New Roman"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835CE" w14:textId="77777777" w:rsidR="00105471" w:rsidRPr="00035C3B" w:rsidRDefault="00105471" w:rsidP="00105471">
    <w:pPr>
      <w:pStyle w:val="Corpotesto"/>
      <w:spacing w:before="92"/>
      <w:ind w:left="114" w:firstLine="316"/>
      <w:jc w:val="center"/>
      <w:rPr>
        <w:sz w:val="20"/>
        <w:szCs w:val="20"/>
      </w:rPr>
    </w:pPr>
    <w:r w:rsidRPr="0050450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44F242" wp14:editId="170EA053">
              <wp:simplePos x="0" y="0"/>
              <wp:positionH relativeFrom="page">
                <wp:posOffset>701040</wp:posOffset>
              </wp:positionH>
              <wp:positionV relativeFrom="paragraph">
                <wp:posOffset>36830</wp:posOffset>
              </wp:positionV>
              <wp:extent cx="6158230" cy="12065"/>
              <wp:effectExtent l="0" t="0" r="0" b="0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206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60CF20" id="Rettangolo 3" o:spid="_x0000_s1026" style="position:absolute;margin-left:55.2pt;margin-top:2.9pt;width:484.9pt;height: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" fillcolor="red" stroked="f">
              <w10:wrap anchorx="page"/>
            </v:rect>
          </w:pict>
        </mc:Fallback>
      </mc:AlternateContent>
    </w:r>
    <w:r w:rsidRPr="00B21B4E">
      <w:rPr>
        <w:i/>
        <w:iCs/>
        <w:sz w:val="20"/>
        <w:szCs w:val="20"/>
      </w:rPr>
      <w:t>Corso Italia n. 36 • 32022 Alleghe (</w:t>
    </w:r>
    <w:proofErr w:type="spellStart"/>
    <w:r w:rsidRPr="00B21B4E">
      <w:rPr>
        <w:i/>
        <w:iCs/>
        <w:sz w:val="20"/>
        <w:szCs w:val="20"/>
      </w:rPr>
      <w:t>Bl</w:t>
    </w:r>
    <w:proofErr w:type="spellEnd"/>
    <w:r w:rsidRPr="00B21B4E">
      <w:rPr>
        <w:i/>
        <w:iCs/>
        <w:sz w:val="20"/>
        <w:szCs w:val="20"/>
      </w:rPr>
      <w:t>) • c.f./</w:t>
    </w:r>
    <w:proofErr w:type="spellStart"/>
    <w:r w:rsidRPr="00B21B4E">
      <w:rPr>
        <w:i/>
        <w:iCs/>
        <w:sz w:val="20"/>
        <w:szCs w:val="20"/>
      </w:rPr>
      <w:t>p.iva</w:t>
    </w:r>
    <w:proofErr w:type="spellEnd"/>
    <w:r w:rsidRPr="00B21B4E">
      <w:rPr>
        <w:i/>
        <w:iCs/>
        <w:sz w:val="20"/>
        <w:szCs w:val="20"/>
      </w:rPr>
      <w:t xml:space="preserve"> 00145920252 • tel. 043752330</w:t>
    </w:r>
    <w:r>
      <w:rPr>
        <w:i/>
        <w:iCs/>
        <w:sz w:val="20"/>
        <w:szCs w:val="20"/>
      </w:rPr>
      <w:t>0</w:t>
    </w:r>
    <w:r w:rsidRPr="00B21B4E">
      <w:rPr>
        <w:i/>
        <w:iCs/>
        <w:sz w:val="20"/>
        <w:szCs w:val="20"/>
      </w:rPr>
      <w:t xml:space="preserve"> • fax 0437723920</w:t>
    </w:r>
    <w:r w:rsidRPr="00B21B4E">
      <w:rPr>
        <w:i/>
        <w:iCs/>
        <w:spacing w:val="1"/>
        <w:sz w:val="20"/>
        <w:szCs w:val="20"/>
      </w:rPr>
      <w:t xml:space="preserve">   </w:t>
    </w:r>
    <w:r w:rsidRPr="00B21B4E">
      <w:rPr>
        <w:i/>
        <w:iCs/>
        <w:sz w:val="20"/>
        <w:szCs w:val="20"/>
      </w:rPr>
      <w:t>www.comune.alleghe.bl.it</w:t>
    </w:r>
    <w:r w:rsidRPr="00B21B4E">
      <w:rPr>
        <w:i/>
        <w:iCs/>
        <w:spacing w:val="-2"/>
        <w:sz w:val="20"/>
        <w:szCs w:val="20"/>
      </w:rPr>
      <w:t xml:space="preserve"> </w:t>
    </w:r>
    <w:r w:rsidRPr="00B21B4E">
      <w:rPr>
        <w:i/>
        <w:iCs/>
        <w:sz w:val="20"/>
        <w:szCs w:val="20"/>
      </w:rPr>
      <w:t>•</w:t>
    </w:r>
    <w:r w:rsidRPr="00B21B4E">
      <w:rPr>
        <w:i/>
        <w:iCs/>
        <w:spacing w:val="-7"/>
        <w:sz w:val="20"/>
        <w:szCs w:val="20"/>
      </w:rPr>
      <w:t xml:space="preserve"> </w:t>
    </w:r>
    <w:r w:rsidRPr="00B21B4E">
      <w:rPr>
        <w:i/>
        <w:iCs/>
        <w:sz w:val="20"/>
        <w:szCs w:val="20"/>
      </w:rPr>
      <w:t>e-mail: alleghe@agordino.bl.it</w:t>
    </w:r>
    <w:r w:rsidRPr="00B21B4E">
      <w:rPr>
        <w:i/>
        <w:iCs/>
        <w:spacing w:val="-1"/>
        <w:sz w:val="20"/>
        <w:szCs w:val="20"/>
      </w:rPr>
      <w:t xml:space="preserve"> </w:t>
    </w:r>
    <w:r w:rsidRPr="00B21B4E">
      <w:rPr>
        <w:i/>
        <w:iCs/>
        <w:sz w:val="20"/>
        <w:szCs w:val="20"/>
      </w:rPr>
      <w:t>•</w:t>
    </w:r>
    <w:r w:rsidRPr="00B21B4E">
      <w:rPr>
        <w:i/>
        <w:iCs/>
        <w:spacing w:val="-7"/>
        <w:sz w:val="20"/>
        <w:szCs w:val="20"/>
      </w:rPr>
      <w:t xml:space="preserve"> </w:t>
    </w:r>
    <w:proofErr w:type="spellStart"/>
    <w:r w:rsidRPr="00B21B4E">
      <w:rPr>
        <w:i/>
        <w:iCs/>
        <w:sz w:val="20"/>
        <w:szCs w:val="20"/>
      </w:rPr>
      <w:t>pec</w:t>
    </w:r>
    <w:proofErr w:type="spellEnd"/>
    <w:r w:rsidRPr="00B21B4E">
      <w:rPr>
        <w:i/>
        <w:iCs/>
        <w:sz w:val="20"/>
        <w:szCs w:val="20"/>
      </w:rPr>
      <w:t>:</w:t>
    </w:r>
    <w:r w:rsidRPr="00B21B4E">
      <w:rPr>
        <w:i/>
        <w:iCs/>
        <w:spacing w:val="-3"/>
        <w:sz w:val="20"/>
        <w:szCs w:val="20"/>
      </w:rPr>
      <w:t xml:space="preserve"> </w:t>
    </w:r>
    <w:r w:rsidRPr="00B21B4E">
      <w:rPr>
        <w:i/>
        <w:iCs/>
        <w:sz w:val="20"/>
        <w:szCs w:val="20"/>
      </w:rPr>
      <w:t>serv.amm.comune.alleghe.bl@pecveneto.it</w:t>
    </w:r>
  </w:p>
  <w:p w14:paraId="0B4B55CF" w14:textId="77777777" w:rsidR="00105471" w:rsidRDefault="001054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1573D" w14:textId="77777777" w:rsidR="002A4B47" w:rsidRDefault="002A4B47" w:rsidP="006007A2">
      <w:r>
        <w:separator/>
      </w:r>
    </w:p>
  </w:footnote>
  <w:footnote w:type="continuationSeparator" w:id="0">
    <w:p w14:paraId="43A9212F" w14:textId="77777777" w:rsidR="002A4B47" w:rsidRDefault="002A4B47" w:rsidP="00600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3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</w:rPr>
    </w:lvl>
  </w:abstractNum>
  <w:abstractNum w:abstractNumId="4" w15:restartNumberingAfterBreak="0">
    <w:nsid w:val="00000008"/>
    <w:multiLevelType w:val="singleLevel"/>
    <w:tmpl w:val="0000000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5" w15:restartNumberingAfterBreak="0">
    <w:nsid w:val="0000000B"/>
    <w:multiLevelType w:val="multilevel"/>
    <w:tmpl w:val="E946B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26E83"/>
    <w:multiLevelType w:val="hybridMultilevel"/>
    <w:tmpl w:val="A880EA56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546837"/>
    <w:multiLevelType w:val="hybridMultilevel"/>
    <w:tmpl w:val="ADAC2900"/>
    <w:lvl w:ilvl="0" w:tplc="06449B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02EE1"/>
    <w:multiLevelType w:val="hybridMultilevel"/>
    <w:tmpl w:val="786AF650"/>
    <w:lvl w:ilvl="0" w:tplc="06449B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13BBA"/>
    <w:multiLevelType w:val="hybridMultilevel"/>
    <w:tmpl w:val="F9DE4380"/>
    <w:lvl w:ilvl="0" w:tplc="06449B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E34AB"/>
    <w:multiLevelType w:val="hybridMultilevel"/>
    <w:tmpl w:val="93D27B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A06AD"/>
    <w:multiLevelType w:val="hybridMultilevel"/>
    <w:tmpl w:val="A3C2C10A"/>
    <w:lvl w:ilvl="0" w:tplc="06449B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769B6"/>
    <w:multiLevelType w:val="hybridMultilevel"/>
    <w:tmpl w:val="576C32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85BD4"/>
    <w:multiLevelType w:val="hybridMultilevel"/>
    <w:tmpl w:val="9F1EC0D2"/>
    <w:lvl w:ilvl="0" w:tplc="C12090D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02113">
    <w:abstractNumId w:val="5"/>
  </w:num>
  <w:num w:numId="2" w16cid:durableId="1957132063">
    <w:abstractNumId w:val="3"/>
  </w:num>
  <w:num w:numId="3" w16cid:durableId="528950147">
    <w:abstractNumId w:val="10"/>
  </w:num>
  <w:num w:numId="4" w16cid:durableId="1767387497">
    <w:abstractNumId w:val="12"/>
  </w:num>
  <w:num w:numId="5" w16cid:durableId="1385563515">
    <w:abstractNumId w:val="7"/>
  </w:num>
  <w:num w:numId="6" w16cid:durableId="1397126879">
    <w:abstractNumId w:val="8"/>
  </w:num>
  <w:num w:numId="7" w16cid:durableId="569002325">
    <w:abstractNumId w:val="13"/>
  </w:num>
  <w:num w:numId="8" w16cid:durableId="377709769">
    <w:abstractNumId w:val="11"/>
  </w:num>
  <w:num w:numId="9" w16cid:durableId="1658610336">
    <w:abstractNumId w:val="14"/>
  </w:num>
  <w:num w:numId="10" w16cid:durableId="1581673584">
    <w:abstractNumId w:val="9"/>
  </w:num>
  <w:num w:numId="11" w16cid:durableId="1905945833">
    <w:abstractNumId w:val="0"/>
  </w:num>
  <w:num w:numId="12" w16cid:durableId="1728256078">
    <w:abstractNumId w:val="1"/>
  </w:num>
  <w:num w:numId="13" w16cid:durableId="674915826">
    <w:abstractNumId w:val="4"/>
  </w:num>
  <w:num w:numId="14" w16cid:durableId="958998152">
    <w:abstractNumId w:val="6"/>
  </w:num>
  <w:num w:numId="15" w16cid:durableId="1834950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A2"/>
    <w:rsid w:val="000022A3"/>
    <w:rsid w:val="00010E18"/>
    <w:rsid w:val="00035C3B"/>
    <w:rsid w:val="00050E83"/>
    <w:rsid w:val="00051673"/>
    <w:rsid w:val="00077D39"/>
    <w:rsid w:val="00082FC0"/>
    <w:rsid w:val="000A06C7"/>
    <w:rsid w:val="000E6D87"/>
    <w:rsid w:val="001033D7"/>
    <w:rsid w:val="00105471"/>
    <w:rsid w:val="00116F10"/>
    <w:rsid w:val="001366F1"/>
    <w:rsid w:val="001651A2"/>
    <w:rsid w:val="001812D8"/>
    <w:rsid w:val="00196948"/>
    <w:rsid w:val="001A096C"/>
    <w:rsid w:val="001B3D0C"/>
    <w:rsid w:val="001D3DA5"/>
    <w:rsid w:val="00214106"/>
    <w:rsid w:val="00255C16"/>
    <w:rsid w:val="00277520"/>
    <w:rsid w:val="00287B70"/>
    <w:rsid w:val="002A4B47"/>
    <w:rsid w:val="002B32F8"/>
    <w:rsid w:val="002D775E"/>
    <w:rsid w:val="002F4631"/>
    <w:rsid w:val="0030027D"/>
    <w:rsid w:val="0031513C"/>
    <w:rsid w:val="00366ADB"/>
    <w:rsid w:val="00394A8E"/>
    <w:rsid w:val="003A1A5F"/>
    <w:rsid w:val="003F3837"/>
    <w:rsid w:val="0044554F"/>
    <w:rsid w:val="004F5FB8"/>
    <w:rsid w:val="004F7E99"/>
    <w:rsid w:val="0050450A"/>
    <w:rsid w:val="00521D55"/>
    <w:rsid w:val="0059209B"/>
    <w:rsid w:val="005A14F2"/>
    <w:rsid w:val="005A2C96"/>
    <w:rsid w:val="005D30A4"/>
    <w:rsid w:val="006007A2"/>
    <w:rsid w:val="00697875"/>
    <w:rsid w:val="006A7EE7"/>
    <w:rsid w:val="006C49CE"/>
    <w:rsid w:val="006F4BBE"/>
    <w:rsid w:val="007117EE"/>
    <w:rsid w:val="007A4BE0"/>
    <w:rsid w:val="007A6BBD"/>
    <w:rsid w:val="007D31CF"/>
    <w:rsid w:val="007E5BC8"/>
    <w:rsid w:val="007F0868"/>
    <w:rsid w:val="0081307A"/>
    <w:rsid w:val="008546C8"/>
    <w:rsid w:val="00856193"/>
    <w:rsid w:val="00856C8B"/>
    <w:rsid w:val="00891DCC"/>
    <w:rsid w:val="008F780B"/>
    <w:rsid w:val="00902AC6"/>
    <w:rsid w:val="009467C4"/>
    <w:rsid w:val="00961E64"/>
    <w:rsid w:val="00975A25"/>
    <w:rsid w:val="0099794C"/>
    <w:rsid w:val="009C45F4"/>
    <w:rsid w:val="009D0F5F"/>
    <w:rsid w:val="009E556F"/>
    <w:rsid w:val="00A4279D"/>
    <w:rsid w:val="00A7142B"/>
    <w:rsid w:val="00AD5CD8"/>
    <w:rsid w:val="00AE3A6E"/>
    <w:rsid w:val="00B14A33"/>
    <w:rsid w:val="00B21B4E"/>
    <w:rsid w:val="00B26912"/>
    <w:rsid w:val="00B30644"/>
    <w:rsid w:val="00B31AC1"/>
    <w:rsid w:val="00B45A7B"/>
    <w:rsid w:val="00B6000A"/>
    <w:rsid w:val="00B64B75"/>
    <w:rsid w:val="00BB75A8"/>
    <w:rsid w:val="00BC2118"/>
    <w:rsid w:val="00BD1E99"/>
    <w:rsid w:val="00C57D1C"/>
    <w:rsid w:val="00C93F7F"/>
    <w:rsid w:val="00CE6411"/>
    <w:rsid w:val="00D24C93"/>
    <w:rsid w:val="00D250F6"/>
    <w:rsid w:val="00D74CB8"/>
    <w:rsid w:val="00DD40C5"/>
    <w:rsid w:val="00DE44A0"/>
    <w:rsid w:val="00E038CD"/>
    <w:rsid w:val="00E34987"/>
    <w:rsid w:val="00E4679B"/>
    <w:rsid w:val="00E83D4E"/>
    <w:rsid w:val="00EC1379"/>
    <w:rsid w:val="00EC17C0"/>
    <w:rsid w:val="00F104C1"/>
    <w:rsid w:val="00F11E4C"/>
    <w:rsid w:val="00F8041F"/>
    <w:rsid w:val="00F8305A"/>
    <w:rsid w:val="00F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F23E1"/>
  <w15:chartTrackingRefBased/>
  <w15:docId w15:val="{AAD482AE-7C8A-4B4E-AEB6-52C2D5B3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07A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104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104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104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104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104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104C1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104C1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F104C1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F104C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104C1"/>
    <w:rPr>
      <w:rFonts w:ascii="Cambria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F104C1"/>
    <w:rPr>
      <w:rFonts w:ascii="Cambria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F104C1"/>
    <w:rPr>
      <w:rFonts w:ascii="Cambria" w:hAnsi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F104C1"/>
    <w:rPr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rsid w:val="00F104C1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rsid w:val="00F104C1"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sid w:val="00F104C1"/>
    <w:rPr>
      <w:sz w:val="24"/>
      <w:szCs w:val="24"/>
    </w:rPr>
  </w:style>
  <w:style w:type="character" w:customStyle="1" w:styleId="Titolo8Carattere">
    <w:name w:val="Titolo 8 Carattere"/>
    <w:link w:val="Titolo8"/>
    <w:uiPriority w:val="9"/>
    <w:rsid w:val="00F104C1"/>
    <w:rPr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rsid w:val="00F104C1"/>
    <w:rPr>
      <w:rFonts w:ascii="Cambria" w:hAnsi="Cambria"/>
      <w:sz w:val="22"/>
      <w:szCs w:val="22"/>
    </w:rPr>
  </w:style>
  <w:style w:type="paragraph" w:styleId="Didascalia">
    <w:name w:val="caption"/>
    <w:basedOn w:val="Normale"/>
    <w:next w:val="Normale"/>
    <w:uiPriority w:val="35"/>
    <w:unhideWhenUsed/>
    <w:qFormat/>
    <w:rsid w:val="00F104C1"/>
    <w:pPr>
      <w:spacing w:after="200"/>
    </w:pPr>
    <w:rPr>
      <w:i/>
      <w:iCs/>
      <w:color w:val="44546A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104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F104C1"/>
    <w:rPr>
      <w:rFonts w:ascii="Cambria" w:hAnsi="Cambria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104C1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SottotitoloCarattere">
    <w:name w:val="Sottotitolo Carattere"/>
    <w:link w:val="Sottotitolo"/>
    <w:uiPriority w:val="11"/>
    <w:rsid w:val="00F104C1"/>
    <w:rPr>
      <w:rFonts w:ascii="Cambria" w:eastAsiaTheme="majorEastAsia" w:hAnsi="Cambria" w:cstheme="majorBidi"/>
      <w:sz w:val="24"/>
      <w:szCs w:val="24"/>
    </w:rPr>
  </w:style>
  <w:style w:type="character" w:styleId="Enfasigrassetto">
    <w:name w:val="Strong"/>
    <w:uiPriority w:val="22"/>
    <w:qFormat/>
    <w:rsid w:val="00F104C1"/>
    <w:rPr>
      <w:b/>
      <w:bCs/>
    </w:rPr>
  </w:style>
  <w:style w:type="character" w:styleId="Enfasicorsivo">
    <w:name w:val="Emphasis"/>
    <w:uiPriority w:val="20"/>
    <w:qFormat/>
    <w:rsid w:val="00F104C1"/>
    <w:rPr>
      <w:rFonts w:ascii="Calibri" w:hAnsi="Calibri"/>
      <w:b/>
      <w:i/>
      <w:iCs/>
    </w:rPr>
  </w:style>
  <w:style w:type="paragraph" w:styleId="Nessunaspaziatura">
    <w:name w:val="No Spacing"/>
    <w:basedOn w:val="Normale"/>
    <w:uiPriority w:val="1"/>
    <w:qFormat/>
    <w:rsid w:val="00F104C1"/>
    <w:rPr>
      <w:szCs w:val="32"/>
    </w:rPr>
  </w:style>
  <w:style w:type="paragraph" w:styleId="Paragrafoelenco">
    <w:name w:val="List Paragraph"/>
    <w:basedOn w:val="Normale"/>
    <w:uiPriority w:val="34"/>
    <w:qFormat/>
    <w:rsid w:val="00F104C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104C1"/>
    <w:rPr>
      <w:i/>
    </w:rPr>
  </w:style>
  <w:style w:type="character" w:customStyle="1" w:styleId="CitazioneCarattere">
    <w:name w:val="Citazione Carattere"/>
    <w:link w:val="Citazione"/>
    <w:uiPriority w:val="29"/>
    <w:rsid w:val="00F104C1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04C1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link w:val="Citazioneintensa"/>
    <w:uiPriority w:val="30"/>
    <w:rsid w:val="00F104C1"/>
    <w:rPr>
      <w:b/>
      <w:i/>
      <w:sz w:val="24"/>
      <w:szCs w:val="22"/>
    </w:rPr>
  </w:style>
  <w:style w:type="character" w:styleId="Enfasidelicata">
    <w:name w:val="Subtle Emphasis"/>
    <w:uiPriority w:val="19"/>
    <w:qFormat/>
    <w:rsid w:val="00F104C1"/>
    <w:rPr>
      <w:i/>
      <w:color w:val="5A5A5A"/>
    </w:rPr>
  </w:style>
  <w:style w:type="character" w:styleId="Enfasiintensa">
    <w:name w:val="Intense Emphasis"/>
    <w:uiPriority w:val="21"/>
    <w:qFormat/>
    <w:rsid w:val="00F104C1"/>
    <w:rPr>
      <w:b/>
      <w:i/>
      <w:sz w:val="24"/>
      <w:szCs w:val="24"/>
      <w:u w:val="single"/>
    </w:rPr>
  </w:style>
  <w:style w:type="character" w:styleId="Riferimentodelicato">
    <w:name w:val="Subtle Reference"/>
    <w:uiPriority w:val="31"/>
    <w:qFormat/>
    <w:rsid w:val="00F104C1"/>
    <w:rPr>
      <w:sz w:val="24"/>
      <w:szCs w:val="24"/>
      <w:u w:val="single"/>
    </w:rPr>
  </w:style>
  <w:style w:type="character" w:styleId="Riferimentointenso">
    <w:name w:val="Intense Reference"/>
    <w:uiPriority w:val="32"/>
    <w:qFormat/>
    <w:rsid w:val="00F104C1"/>
    <w:rPr>
      <w:b/>
      <w:sz w:val="24"/>
      <w:u w:val="single"/>
    </w:rPr>
  </w:style>
  <w:style w:type="character" w:styleId="Titolodellibro">
    <w:name w:val="Book Title"/>
    <w:uiPriority w:val="33"/>
    <w:qFormat/>
    <w:rsid w:val="00F104C1"/>
    <w:rPr>
      <w:rFonts w:ascii="Cambria" w:eastAsia="Times New Roman" w:hAnsi="Cambria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104C1"/>
    <w:pPr>
      <w:outlineLvl w:val="9"/>
    </w:pPr>
    <w:rPr>
      <w:rFonts w:eastAsiaTheme="majorEastAsia" w:cstheme="majorBidi"/>
    </w:rPr>
  </w:style>
  <w:style w:type="paragraph" w:styleId="Intestazione">
    <w:name w:val="header"/>
    <w:basedOn w:val="Normale"/>
    <w:link w:val="IntestazioneCarattere"/>
    <w:uiPriority w:val="99"/>
    <w:unhideWhenUsed/>
    <w:rsid w:val="006007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7A2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6007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7A2"/>
    <w:rPr>
      <w:sz w:val="24"/>
      <w:szCs w:val="24"/>
    </w:rPr>
  </w:style>
  <w:style w:type="character" w:customStyle="1" w:styleId="dati">
    <w:name w:val="dati"/>
    <w:rsid w:val="00BD1E99"/>
  </w:style>
  <w:style w:type="character" w:styleId="Collegamentoipertestuale">
    <w:name w:val="Hyperlink"/>
    <w:basedOn w:val="Carpredefinitoparagrafo"/>
    <w:uiPriority w:val="99"/>
    <w:unhideWhenUsed/>
    <w:rsid w:val="00521D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1D55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E6411"/>
    <w:pPr>
      <w:widowControl w:val="0"/>
      <w:autoSpaceDE w:val="0"/>
      <w:autoSpaceDN w:val="0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6411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AD65-5B2F-4348-A951-5A89C6F5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Bernardi</dc:creator>
  <cp:keywords/>
  <dc:description/>
  <cp:lastModifiedBy>Nicola Conedera</cp:lastModifiedBy>
  <cp:revision>80</cp:revision>
  <cp:lastPrinted>2025-05-05T07:14:00Z</cp:lastPrinted>
  <dcterms:created xsi:type="dcterms:W3CDTF">2021-11-05T16:34:00Z</dcterms:created>
  <dcterms:modified xsi:type="dcterms:W3CDTF">2025-05-05T07:18:00Z</dcterms:modified>
</cp:coreProperties>
</file>